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0F8D" w14:textId="77777777" w:rsidR="00E47663" w:rsidRPr="00B14C79" w:rsidRDefault="00E47663" w:rsidP="00E47663">
      <w:pPr>
        <w:pStyle w:val="BodyText"/>
        <w:ind w:right="-7"/>
        <w:rPr>
          <w:rFonts w:ascii="GHEA Grapalat" w:hAnsi="GHEA Grapalat" w:cs="GHEA Grapalat"/>
          <w:b/>
          <w:bCs/>
          <w:i/>
          <w:u w:val="single"/>
        </w:rPr>
      </w:pPr>
    </w:p>
    <w:p w14:paraId="736F8B6E" w14:textId="77777777" w:rsidR="00E47663" w:rsidRPr="00B14C79" w:rsidRDefault="00E47663" w:rsidP="00E47663">
      <w:pPr>
        <w:pStyle w:val="BodyTextIndent"/>
        <w:spacing w:line="240" w:lineRule="auto"/>
        <w:jc w:val="center"/>
        <w:rPr>
          <w:rFonts w:ascii="GHEA Grapalat" w:hAnsi="GHEA Grapalat"/>
          <w:b/>
          <w:bCs/>
          <w:lang w:val="hy-AM"/>
        </w:rPr>
      </w:pPr>
      <w:r w:rsidRPr="00B14C79">
        <w:rPr>
          <w:rFonts w:ascii="GHEA Grapalat" w:hAnsi="GHEA Grapalat" w:cs="GHEA Grapalat"/>
          <w:b/>
          <w:bCs/>
          <w:i w:val="0"/>
          <w:lang w:val="hy-AM"/>
        </w:rPr>
        <w:t>ՀԱՅՏԱՐԱՐՈՒԹՅՈՒՆ</w:t>
      </w:r>
    </w:p>
    <w:p w14:paraId="1944FADE" w14:textId="77777777" w:rsidR="00E47663" w:rsidRPr="00B14C79" w:rsidRDefault="00E47663" w:rsidP="00E47663">
      <w:pPr>
        <w:pStyle w:val="BodyTextIndent"/>
        <w:spacing w:line="240" w:lineRule="auto"/>
        <w:jc w:val="center"/>
        <w:rPr>
          <w:rFonts w:ascii="GHEA Grapalat" w:hAnsi="GHEA Grapalat"/>
          <w:b/>
          <w:bCs/>
          <w:lang w:val="hy-AM"/>
        </w:rPr>
      </w:pPr>
      <w:r w:rsidRPr="00B14C79">
        <w:rPr>
          <w:rFonts w:ascii="GHEA Grapalat" w:hAnsi="GHEA Grapalat" w:cs="GHEA Grapalat"/>
          <w:b/>
          <w:bCs/>
          <w:i w:val="0"/>
          <w:lang w:val="hy-AM"/>
        </w:rPr>
        <w:t>ԴՐԱՄԱՇՆՈՐՀԱՅԻՆ ՄՐՑՈՒՅԹԻ ՄԱՍԻՆ</w:t>
      </w:r>
    </w:p>
    <w:p w14:paraId="0658CC87" w14:textId="77777777" w:rsidR="00E47663" w:rsidRPr="001311F4" w:rsidRDefault="00E47663" w:rsidP="00E47663">
      <w:pPr>
        <w:pStyle w:val="BodyTextIndent"/>
        <w:spacing w:line="240" w:lineRule="auto"/>
        <w:jc w:val="center"/>
        <w:rPr>
          <w:rFonts w:ascii="GHEA Grapalat" w:hAnsi="GHEA Grapalat" w:cs="GHEA Grapalat"/>
          <w:i w:val="0"/>
          <w:lang w:val="hy-AM"/>
        </w:rPr>
      </w:pPr>
    </w:p>
    <w:p w14:paraId="17AAFB29" w14:textId="719D5FF3" w:rsidR="00E47663" w:rsidRPr="001311F4" w:rsidRDefault="00E47663" w:rsidP="00E47663">
      <w:pPr>
        <w:pStyle w:val="BodyTextIndent"/>
        <w:spacing w:line="240" w:lineRule="auto"/>
        <w:jc w:val="center"/>
        <w:rPr>
          <w:rFonts w:ascii="GHEA Grapalat" w:hAnsi="GHEA Grapalat"/>
          <w:lang w:val="hy-AM"/>
        </w:rPr>
      </w:pPr>
      <w:r w:rsidRPr="001311F4">
        <w:rPr>
          <w:rFonts w:ascii="GHEA Grapalat" w:hAnsi="GHEA Grapalat" w:cs="GHEA Grapalat"/>
          <w:i w:val="0"/>
          <w:lang w:val="hy-AM"/>
        </w:rPr>
        <w:t>Հայտարարության սույն տեքստը հաստատված է</w:t>
      </w:r>
      <w:r w:rsidR="005856E8">
        <w:rPr>
          <w:rFonts w:ascii="GHEA Grapalat" w:hAnsi="GHEA Grapalat" w:cs="GHEA Grapalat"/>
          <w:i w:val="0"/>
          <w:lang w:val="hy-AM"/>
        </w:rPr>
        <w:t xml:space="preserve"> մրցութային</w:t>
      </w:r>
      <w:r w:rsidRPr="001311F4">
        <w:rPr>
          <w:rFonts w:ascii="GHEA Grapalat" w:hAnsi="GHEA Grapalat" w:cs="GHEA Grapalat"/>
          <w:i w:val="0"/>
          <w:lang w:val="hy-AM"/>
        </w:rPr>
        <w:t xml:space="preserve"> հանձնաժողովի</w:t>
      </w:r>
    </w:p>
    <w:p w14:paraId="15721C81" w14:textId="4D9788F5" w:rsidR="00E47663" w:rsidRPr="001311F4" w:rsidRDefault="00E47663" w:rsidP="00E47663">
      <w:pPr>
        <w:pStyle w:val="BodyTextIndent"/>
        <w:spacing w:line="240" w:lineRule="auto"/>
        <w:jc w:val="center"/>
        <w:rPr>
          <w:rFonts w:ascii="GHEA Grapalat" w:hAnsi="GHEA Grapalat" w:cs="GHEA Grapalat"/>
          <w:iCs/>
          <w:lang w:val="hy-AM"/>
        </w:rPr>
      </w:pPr>
      <w:r w:rsidRPr="001311F4">
        <w:rPr>
          <w:rFonts w:ascii="GHEA Grapalat" w:hAnsi="GHEA Grapalat" w:cs="GHEA Grapalat"/>
          <w:iCs/>
          <w:lang w:val="hy-AM"/>
        </w:rPr>
        <w:t xml:space="preserve"> 202</w:t>
      </w:r>
      <w:r w:rsidR="00DD27B4" w:rsidRPr="001311F4">
        <w:rPr>
          <w:rFonts w:ascii="GHEA Grapalat" w:hAnsi="GHEA Grapalat" w:cs="GHEA Grapalat"/>
          <w:iCs/>
          <w:lang w:val="hy-AM"/>
        </w:rPr>
        <w:t>4</w:t>
      </w:r>
      <w:r w:rsidRPr="001311F4">
        <w:rPr>
          <w:rFonts w:ascii="GHEA Grapalat" w:hAnsi="GHEA Grapalat" w:cs="GHEA Grapalat"/>
          <w:iCs/>
          <w:lang w:val="hy-AM"/>
        </w:rPr>
        <w:t xml:space="preserve"> թվականի </w:t>
      </w:r>
      <w:r w:rsidR="009436F6" w:rsidRPr="001311F4">
        <w:rPr>
          <w:rFonts w:ascii="GHEA Grapalat" w:hAnsi="GHEA Grapalat" w:cs="GHEA Grapalat"/>
          <w:iCs/>
          <w:lang w:val="hy-AM"/>
        </w:rPr>
        <w:t>հու</w:t>
      </w:r>
      <w:r w:rsidR="00C75E3F" w:rsidRPr="001311F4">
        <w:rPr>
          <w:rFonts w:ascii="GHEA Grapalat" w:hAnsi="GHEA Grapalat" w:cs="GHEA Grapalat"/>
          <w:iCs/>
          <w:lang w:val="hy-AM"/>
        </w:rPr>
        <w:t>լ</w:t>
      </w:r>
      <w:r w:rsidR="009436F6" w:rsidRPr="001311F4">
        <w:rPr>
          <w:rFonts w:ascii="GHEA Grapalat" w:hAnsi="GHEA Grapalat" w:cs="GHEA Grapalat"/>
          <w:iCs/>
          <w:lang w:val="hy-AM"/>
        </w:rPr>
        <w:t>իսի</w:t>
      </w:r>
      <w:r w:rsidRPr="001311F4">
        <w:rPr>
          <w:rFonts w:ascii="GHEA Grapalat" w:hAnsi="GHEA Grapalat" w:cs="GHEA Grapalat"/>
          <w:iCs/>
          <w:lang w:val="hy-AM"/>
        </w:rPr>
        <w:t xml:space="preserve"> </w:t>
      </w:r>
      <w:r w:rsidR="00C75E3F" w:rsidRPr="001311F4">
        <w:rPr>
          <w:rFonts w:ascii="GHEA Grapalat" w:hAnsi="GHEA Grapalat" w:cs="GHEA Grapalat"/>
          <w:iCs/>
          <w:lang w:val="hy-AM"/>
        </w:rPr>
        <w:t>11</w:t>
      </w:r>
      <w:r w:rsidRPr="001311F4">
        <w:rPr>
          <w:rFonts w:ascii="GHEA Grapalat" w:hAnsi="GHEA Grapalat" w:cs="GHEA Grapalat"/>
          <w:iCs/>
          <w:lang w:val="hy-AM"/>
        </w:rPr>
        <w:t xml:space="preserve">-ի թիվ 1 որոշմամբ </w:t>
      </w:r>
    </w:p>
    <w:p w14:paraId="55BC34B6" w14:textId="77777777" w:rsidR="00E47663" w:rsidRPr="001311F4" w:rsidRDefault="00E47663" w:rsidP="00E47663">
      <w:pPr>
        <w:pStyle w:val="BodyTextIndent"/>
        <w:spacing w:line="240" w:lineRule="auto"/>
        <w:jc w:val="center"/>
        <w:rPr>
          <w:rFonts w:ascii="GHEA Grapalat" w:hAnsi="GHEA Grapalat" w:cs="GHEA Grapalat"/>
          <w:i w:val="0"/>
          <w:lang w:val="hy-AM"/>
        </w:rPr>
      </w:pPr>
    </w:p>
    <w:p w14:paraId="0086F1A4" w14:textId="3DBD7B60" w:rsidR="00E47663" w:rsidRPr="001311F4" w:rsidRDefault="00E47663" w:rsidP="007C5834">
      <w:pPr>
        <w:pStyle w:val="BodyTextIndent"/>
        <w:spacing w:line="240" w:lineRule="auto"/>
        <w:jc w:val="center"/>
        <w:rPr>
          <w:rFonts w:ascii="GHEA Grapalat" w:hAnsi="GHEA Grapalat" w:cs="GHEA Grapalat"/>
          <w:i w:val="0"/>
          <w:lang w:val="hy-AM"/>
        </w:rPr>
      </w:pPr>
      <w:r w:rsidRPr="001311F4">
        <w:rPr>
          <w:rFonts w:ascii="GHEA Grapalat" w:hAnsi="GHEA Grapalat" w:cs="GHEA Grapalat"/>
          <w:i w:val="0"/>
          <w:lang w:val="hy-AM"/>
        </w:rPr>
        <w:t xml:space="preserve">Մրցույթի ծածկագիրը` </w:t>
      </w:r>
      <w:r w:rsidR="007C5834" w:rsidRPr="001311F4">
        <w:rPr>
          <w:rFonts w:ascii="GHEA Grapalat" w:hAnsi="GHEA Grapalat" w:cs="Tahoma"/>
          <w:b/>
          <w:bCs/>
          <w:i w:val="0"/>
          <w:bdr w:val="none" w:sz="0" w:space="0" w:color="auto" w:frame="1"/>
          <w:lang w:val="hy-AM"/>
        </w:rPr>
        <w:t>ԲՏԱՆ-ԴՄ-2024/05</w:t>
      </w:r>
    </w:p>
    <w:p w14:paraId="53F0CA50" w14:textId="08F1D012" w:rsidR="00E47663" w:rsidRPr="001311F4" w:rsidRDefault="00E47663" w:rsidP="00E47663">
      <w:pPr>
        <w:pStyle w:val="BodyTextIndent"/>
        <w:spacing w:line="240" w:lineRule="auto"/>
        <w:ind w:firstLine="708"/>
        <w:rPr>
          <w:rFonts w:ascii="GHEA Grapalat" w:hAnsi="GHEA Grapalat"/>
          <w:lang w:val="hy-AM"/>
        </w:rPr>
      </w:pPr>
      <w:r w:rsidRPr="001311F4">
        <w:rPr>
          <w:rFonts w:ascii="GHEA Grapalat" w:hAnsi="GHEA Grapalat" w:cs="GHEA Grapalat"/>
          <w:i w:val="0"/>
          <w:lang w:val="hy-AM"/>
        </w:rPr>
        <w:t xml:space="preserve">Պետական մարմինը` ՀՀ բարձր տեխնոլոգիական արդյունաբերության նախարարությունը (այսուհետ՝ նաև </w:t>
      </w:r>
      <w:r w:rsidR="00C52E19" w:rsidRPr="001311F4">
        <w:rPr>
          <w:rFonts w:ascii="GHEA Grapalat" w:hAnsi="GHEA Grapalat" w:cs="GHEA Grapalat"/>
          <w:i w:val="0"/>
          <w:lang w:val="hy-AM"/>
        </w:rPr>
        <w:t>Նախարարություն</w:t>
      </w:r>
      <w:r w:rsidRPr="001311F4">
        <w:rPr>
          <w:rFonts w:ascii="GHEA Grapalat" w:hAnsi="GHEA Grapalat" w:cs="GHEA Grapalat"/>
          <w:i w:val="0"/>
          <w:lang w:val="hy-AM"/>
        </w:rPr>
        <w:t>), որը գտնվում Է ք. Երևան, Վ. Սարգսյան 3/3 հասցեում, հայտարարում է դրամաշնորհի հատկացման մրցույթ</w:t>
      </w:r>
      <w:r w:rsidR="00B05E33" w:rsidRPr="001311F4">
        <w:rPr>
          <w:rFonts w:ascii="GHEA Grapalat" w:hAnsi="GHEA Grapalat" w:cs="GHEA Grapalat"/>
          <w:i w:val="0"/>
          <w:lang w:val="hy-AM"/>
        </w:rPr>
        <w:t xml:space="preserve">: Մրցույթը </w:t>
      </w:r>
      <w:r w:rsidRPr="001311F4">
        <w:rPr>
          <w:rFonts w:ascii="GHEA Grapalat" w:hAnsi="GHEA Grapalat" w:cs="GHEA Grapalat"/>
          <w:i w:val="0"/>
          <w:lang w:val="hy-AM"/>
        </w:rPr>
        <w:t>կազմակերպվում է armeps (</w:t>
      </w:r>
      <w:hyperlink r:id="rId8" w:history="1">
        <w:r w:rsidRPr="001311F4">
          <w:rPr>
            <w:rStyle w:val="Hyperlink"/>
            <w:rFonts w:ascii="GHEA Grapalat" w:hAnsi="GHEA Grapalat" w:cs="GHEA Grapalat"/>
            <w:i w:val="0"/>
            <w:color w:val="auto"/>
            <w:lang w:val="hy-AM"/>
          </w:rPr>
          <w:t>www.armeps.am</w:t>
        </w:r>
      </w:hyperlink>
      <w:r w:rsidRPr="001311F4">
        <w:rPr>
          <w:rFonts w:ascii="GHEA Grapalat" w:hAnsi="GHEA Grapalat" w:cs="GHEA Grapalat"/>
          <w:i w:val="0"/>
          <w:lang w:val="hy-AM"/>
        </w:rPr>
        <w:t>) էլեկտրոնային համակարգի միջոցով:</w:t>
      </w:r>
    </w:p>
    <w:p w14:paraId="578E3F92" w14:textId="1D88C722" w:rsidR="00E47663" w:rsidRPr="001311F4" w:rsidRDefault="00E47663" w:rsidP="00E47663">
      <w:pPr>
        <w:pStyle w:val="BodyTextIndent"/>
        <w:spacing w:line="240" w:lineRule="auto"/>
        <w:ind w:firstLine="0"/>
        <w:rPr>
          <w:rFonts w:ascii="GHEA Grapalat" w:hAnsi="GHEA Grapalat"/>
          <w:lang w:val="hy-AM"/>
        </w:rPr>
      </w:pPr>
      <w:r w:rsidRPr="001311F4">
        <w:rPr>
          <w:rFonts w:ascii="GHEA Grapalat" w:hAnsi="GHEA Grapalat" w:cs="GHEA Grapalat"/>
          <w:i w:val="0"/>
          <w:lang w:val="hy-AM"/>
        </w:rPr>
        <w:tab/>
        <w:t xml:space="preserve">Մրցույթի արդյունքում հաղթող ճանաչված կազմակերպությանը (կազմակերպություններին) սահմանված կարգով կառաջարկվի կնքել </w:t>
      </w:r>
      <w:r w:rsidR="0053061F" w:rsidRPr="001311F4">
        <w:rPr>
          <w:rFonts w:ascii="GHEA Grapalat" w:hAnsi="GHEA Grapalat" w:cs="GHEA Grapalat"/>
          <w:i w:val="0"/>
          <w:lang w:val="hy-AM"/>
        </w:rPr>
        <w:t>պետության կողմից դրամաշնորհի ձ</w:t>
      </w:r>
      <w:r w:rsidR="00A543E4">
        <w:rPr>
          <w:rFonts w:ascii="GHEA Grapalat" w:hAnsi="GHEA Grapalat" w:cs="GHEA Grapalat"/>
          <w:i w:val="0"/>
          <w:lang w:val="hy-AM"/>
        </w:rPr>
        <w:t>և</w:t>
      </w:r>
      <w:r w:rsidR="0053061F" w:rsidRPr="001311F4">
        <w:rPr>
          <w:rFonts w:ascii="GHEA Grapalat" w:hAnsi="GHEA Grapalat" w:cs="GHEA Grapalat"/>
          <w:i w:val="0"/>
          <w:lang w:val="hy-AM"/>
        </w:rPr>
        <w:t>ով տրամադրվող ֆինանսական աջակցության գումարների օգտագործման մասին պայմանագի</w:t>
      </w:r>
      <w:r w:rsidR="00A543E4">
        <w:rPr>
          <w:rFonts w:ascii="GHEA Grapalat" w:hAnsi="GHEA Grapalat" w:cs="GHEA Grapalat"/>
          <w:i w:val="0"/>
          <w:lang w:val="hy-AM"/>
        </w:rPr>
        <w:t>ր</w:t>
      </w:r>
      <w:r w:rsidR="0053061F" w:rsidRPr="001311F4">
        <w:rPr>
          <w:rFonts w:ascii="GHEA Grapalat" w:hAnsi="GHEA Grapalat" w:cs="GHEA Grapalat"/>
          <w:i w:val="0"/>
          <w:lang w:val="hy-AM"/>
        </w:rPr>
        <w:t xml:space="preserve"> </w:t>
      </w:r>
      <w:r w:rsidRPr="001311F4">
        <w:rPr>
          <w:rFonts w:ascii="GHEA Grapalat" w:hAnsi="GHEA Grapalat" w:cs="GHEA Grapalat"/>
          <w:i w:val="0"/>
          <w:lang w:val="hy-AM"/>
        </w:rPr>
        <w:t>(այսուհետ` պայմանագիր)։</w:t>
      </w:r>
      <w:r w:rsidR="0053061F" w:rsidRPr="001311F4">
        <w:rPr>
          <w:rFonts w:ascii="GHEA Grapalat" w:hAnsi="GHEA Grapalat" w:cs="GHEA Grapalat"/>
          <w:i w:val="0"/>
          <w:lang w:val="hy-AM"/>
        </w:rPr>
        <w:t xml:space="preserve"> </w:t>
      </w:r>
    </w:p>
    <w:p w14:paraId="0729A78C" w14:textId="07387FBA" w:rsidR="00E47663" w:rsidRPr="001311F4" w:rsidRDefault="00E47663" w:rsidP="00E47663">
      <w:pPr>
        <w:pStyle w:val="BodyTextIndent"/>
        <w:spacing w:line="240" w:lineRule="auto"/>
        <w:ind w:firstLine="0"/>
        <w:rPr>
          <w:rFonts w:ascii="GHEA Grapalat" w:hAnsi="GHEA Grapalat"/>
          <w:lang w:val="hy-AM"/>
        </w:rPr>
      </w:pPr>
      <w:r w:rsidRPr="001311F4">
        <w:rPr>
          <w:rFonts w:ascii="GHEA Grapalat" w:eastAsia="GHEA Grapalat" w:hAnsi="GHEA Grapalat" w:cs="GHEA Grapalat"/>
          <w:i w:val="0"/>
          <w:iCs/>
          <w:sz w:val="16"/>
          <w:szCs w:val="16"/>
          <w:lang w:val="hy-AM"/>
        </w:rPr>
        <w:tab/>
      </w:r>
      <w:r w:rsidRPr="001311F4">
        <w:rPr>
          <w:rFonts w:ascii="GHEA Grapalat" w:hAnsi="GHEA Grapalat" w:cs="GHEA Grapalat"/>
          <w:i w:val="0"/>
          <w:iCs/>
          <w:lang w:val="hy-AM"/>
        </w:rPr>
        <w:t>Սույն մրցույթի անցկացման կարգը, հայտ կազմելու 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14:paraId="640D61BA" w14:textId="67CB4997" w:rsidR="00E47663" w:rsidRPr="001311F4" w:rsidRDefault="00E47663" w:rsidP="00E47663">
      <w:pPr>
        <w:pStyle w:val="BodyTextIndent"/>
        <w:spacing w:line="240" w:lineRule="auto"/>
        <w:ind w:firstLine="0"/>
        <w:rPr>
          <w:rFonts w:ascii="GHEA Grapalat" w:hAnsi="GHEA Grapalat"/>
          <w:lang w:val="hy-AM"/>
        </w:rPr>
      </w:pPr>
      <w:r w:rsidRPr="001311F4">
        <w:rPr>
          <w:rFonts w:ascii="GHEA Grapalat" w:hAnsi="GHEA Grapalat" w:cs="GHEA Grapalat"/>
          <w:i w:val="0"/>
          <w:lang w:val="hy-AM"/>
        </w:rPr>
        <w:tab/>
        <w:t>Մրցույթին մասնակցության հայտերն անհրաժեշտ է ներկայացնել էլեկտրոնային ձևով` էլեկտրոնային armeps (</w:t>
      </w:r>
      <w:hyperlink r:id="rId9" w:history="1">
        <w:r w:rsidRPr="001311F4">
          <w:rPr>
            <w:rStyle w:val="Hyperlink"/>
            <w:rFonts w:ascii="GHEA Grapalat" w:hAnsi="GHEA Grapalat" w:cs="GHEA Grapalat"/>
            <w:i w:val="0"/>
            <w:color w:val="auto"/>
            <w:lang w:val="hy-AM"/>
          </w:rPr>
          <w:t>www.armeps.am</w:t>
        </w:r>
      </w:hyperlink>
      <w:r w:rsidRPr="001311F4">
        <w:rPr>
          <w:rFonts w:ascii="GHEA Grapalat" w:hAnsi="GHEA Grapalat" w:cs="GHEA Grapalat"/>
          <w:i w:val="0"/>
          <w:lang w:val="hy-AM"/>
        </w:rPr>
        <w:t>) համակարգի միջոցով մինչև սույն հայտարարությ</w:t>
      </w:r>
      <w:r w:rsidR="006B6142" w:rsidRPr="001311F4">
        <w:rPr>
          <w:rFonts w:ascii="GHEA Grapalat" w:hAnsi="GHEA Grapalat" w:cs="GHEA Grapalat"/>
          <w:i w:val="0"/>
          <w:lang w:val="hy-AM"/>
        </w:rPr>
        <w:t xml:space="preserve">ան հրապարակման օրվանից հաշված </w:t>
      </w:r>
      <w:r w:rsidR="004C1B19" w:rsidRPr="001311F4">
        <w:rPr>
          <w:rFonts w:ascii="GHEA Grapalat" w:hAnsi="GHEA Grapalat" w:cs="GHEA Grapalat"/>
          <w:i w:val="0"/>
          <w:lang w:val="hy-AM"/>
        </w:rPr>
        <w:t>3</w:t>
      </w:r>
      <w:r w:rsidR="00331A12" w:rsidRPr="001311F4">
        <w:rPr>
          <w:rFonts w:ascii="GHEA Grapalat" w:hAnsi="GHEA Grapalat" w:cs="GHEA Grapalat"/>
          <w:i w:val="0"/>
          <w:lang w:val="hy-AM"/>
        </w:rPr>
        <w:t>1</w:t>
      </w:r>
      <w:r w:rsidR="004C1B19" w:rsidRPr="001311F4">
        <w:rPr>
          <w:rFonts w:ascii="GHEA Grapalat" w:hAnsi="GHEA Grapalat" w:cs="GHEA Grapalat"/>
          <w:i w:val="0"/>
          <w:lang w:val="hy-AM"/>
        </w:rPr>
        <w:t>-րդ օրվա ժամը 16:00-ն (</w:t>
      </w:r>
      <w:r w:rsidR="007C5834" w:rsidRPr="001311F4">
        <w:rPr>
          <w:rFonts w:ascii="GHEA Grapalat" w:hAnsi="GHEA Grapalat" w:cs="GHEA Grapalat"/>
          <w:i w:val="0"/>
          <w:lang w:val="hy-AM"/>
        </w:rPr>
        <w:t>1</w:t>
      </w:r>
      <w:r w:rsidR="00A543E4">
        <w:rPr>
          <w:rFonts w:ascii="GHEA Grapalat" w:hAnsi="GHEA Grapalat" w:cs="GHEA Grapalat"/>
          <w:i w:val="0"/>
          <w:lang w:val="hy-AM"/>
        </w:rPr>
        <w:t>5</w:t>
      </w:r>
      <w:r w:rsidR="007C5834" w:rsidRPr="001311F4">
        <w:rPr>
          <w:rFonts w:ascii="GHEA Grapalat" w:hAnsi="GHEA Grapalat" w:cs="GHEA Grapalat"/>
          <w:i w:val="0"/>
          <w:lang w:val="hy-AM"/>
        </w:rPr>
        <w:t>.</w:t>
      </w:r>
      <w:r w:rsidR="004C1B19" w:rsidRPr="001311F4">
        <w:rPr>
          <w:rFonts w:ascii="GHEA Grapalat" w:hAnsi="GHEA Grapalat" w:cs="GHEA Grapalat"/>
          <w:i w:val="0"/>
          <w:lang w:val="hy-AM"/>
        </w:rPr>
        <w:t>0</w:t>
      </w:r>
      <w:r w:rsidR="007C5834" w:rsidRPr="001311F4">
        <w:rPr>
          <w:rFonts w:ascii="GHEA Grapalat" w:hAnsi="GHEA Grapalat" w:cs="GHEA Grapalat"/>
          <w:i w:val="0"/>
          <w:lang w:val="hy-AM"/>
        </w:rPr>
        <w:t>8</w:t>
      </w:r>
      <w:r w:rsidR="004C1B19" w:rsidRPr="001311F4">
        <w:rPr>
          <w:rFonts w:ascii="GHEA Grapalat" w:hAnsi="GHEA Grapalat" w:cs="GHEA Grapalat"/>
          <w:i w:val="0"/>
          <w:lang w:val="hy-AM"/>
        </w:rPr>
        <w:t xml:space="preserve">.2024): </w:t>
      </w:r>
      <w:r w:rsidRPr="001311F4">
        <w:rPr>
          <w:rFonts w:ascii="GHEA Grapalat" w:hAnsi="GHEA Grapalat" w:cs="GHEA Grapalat"/>
          <w:i w:val="0"/>
          <w:lang w:val="hy-AM"/>
        </w:rPr>
        <w:t>Սույն հայտարարությունը էլեկտրոնային armeps (</w:t>
      </w:r>
      <w:hyperlink r:id="rId10" w:history="1">
        <w:r w:rsidRPr="001311F4">
          <w:rPr>
            <w:rStyle w:val="Hyperlink"/>
            <w:rFonts w:ascii="GHEA Grapalat" w:hAnsi="GHEA Grapalat" w:cs="GHEA Grapalat"/>
            <w:i w:val="0"/>
            <w:color w:val="auto"/>
            <w:lang w:val="hy-AM"/>
          </w:rPr>
          <w:t>www.armeps.am</w:t>
        </w:r>
      </w:hyperlink>
      <w:r w:rsidRPr="001311F4">
        <w:rPr>
          <w:rFonts w:ascii="GHEA Grapalat" w:hAnsi="GHEA Grapalat" w:cs="GHEA Grapalat"/>
          <w:i w:val="0"/>
          <w:lang w:val="hy-AM"/>
        </w:rPr>
        <w:t xml:space="preserve">) համակարգում հրապարակվելու օրը հրապարակվում է նաև </w:t>
      </w:r>
      <w:r w:rsidR="004F5772" w:rsidRPr="001311F4">
        <w:rPr>
          <w:rFonts w:ascii="GHEA Grapalat" w:hAnsi="GHEA Grapalat" w:cs="GHEA Grapalat"/>
          <w:i w:val="0"/>
          <w:lang w:val="hy-AM"/>
        </w:rPr>
        <w:t>Նախարարության</w:t>
      </w:r>
      <w:r w:rsidRPr="001311F4">
        <w:rPr>
          <w:rFonts w:ascii="GHEA Grapalat" w:hAnsi="GHEA Grapalat" w:cs="GHEA Grapalat"/>
          <w:i w:val="0"/>
          <w:lang w:val="hy-AM"/>
        </w:rPr>
        <w:t>՝ www.hti.am հասցեով գործող պաշտոնական ինտերնետային կայքում՝ նշելով հրապարակման ամսաթիվը:</w:t>
      </w:r>
    </w:p>
    <w:p w14:paraId="706AFB6D" w14:textId="4B22E239" w:rsidR="00E47663" w:rsidRPr="001311F4" w:rsidRDefault="00E47663" w:rsidP="00E47663">
      <w:pPr>
        <w:pStyle w:val="BodyTextIndent"/>
        <w:spacing w:line="240" w:lineRule="auto"/>
        <w:ind w:firstLine="708"/>
        <w:rPr>
          <w:rFonts w:ascii="GHEA Grapalat" w:hAnsi="GHEA Grapalat" w:cs="GHEA Grapalat"/>
          <w:i w:val="0"/>
          <w:lang w:val="hy-AM"/>
        </w:rPr>
      </w:pPr>
      <w:r w:rsidRPr="001311F4">
        <w:rPr>
          <w:rFonts w:ascii="GHEA Grapalat" w:hAnsi="GHEA Grapalat" w:cs="GHEA Grapalat"/>
          <w:i w:val="0"/>
          <w:lang w:val="hy-AM"/>
        </w:rPr>
        <w:t xml:space="preserve">Հայտերի բացումը տեղի կունենա էլեկտրոնային ձևով` armeps համակարգի միջոցով, սույն հայտարարության հրապարակման օրվանից </w:t>
      </w:r>
      <w:r w:rsidR="00331A12" w:rsidRPr="001311F4">
        <w:rPr>
          <w:rFonts w:ascii="GHEA Grapalat" w:hAnsi="GHEA Grapalat" w:cs="GHEA Grapalat"/>
          <w:i w:val="0"/>
          <w:lang w:val="hy-AM"/>
        </w:rPr>
        <w:t>31-րդ օրվա ժամը 16:00-ն (</w:t>
      </w:r>
      <w:r w:rsidR="007C5834" w:rsidRPr="001311F4">
        <w:rPr>
          <w:rFonts w:ascii="GHEA Grapalat" w:hAnsi="GHEA Grapalat" w:cs="GHEA Grapalat"/>
          <w:i w:val="0"/>
          <w:lang w:val="hy-AM"/>
        </w:rPr>
        <w:t>1</w:t>
      </w:r>
      <w:r w:rsidR="00A543E4">
        <w:rPr>
          <w:rFonts w:ascii="GHEA Grapalat" w:hAnsi="GHEA Grapalat" w:cs="GHEA Grapalat"/>
          <w:i w:val="0"/>
          <w:lang w:val="hy-AM"/>
        </w:rPr>
        <w:t>5</w:t>
      </w:r>
      <w:r w:rsidR="00331A12" w:rsidRPr="001311F4">
        <w:rPr>
          <w:rFonts w:ascii="GHEA Grapalat" w:hAnsi="GHEA Grapalat" w:cs="GHEA Grapalat"/>
          <w:i w:val="0"/>
          <w:lang w:val="hy-AM"/>
        </w:rPr>
        <w:t>.0</w:t>
      </w:r>
      <w:r w:rsidR="007C5834" w:rsidRPr="001311F4">
        <w:rPr>
          <w:rFonts w:ascii="GHEA Grapalat" w:hAnsi="GHEA Grapalat" w:cs="GHEA Grapalat"/>
          <w:i w:val="0"/>
          <w:lang w:val="hy-AM"/>
        </w:rPr>
        <w:t>8</w:t>
      </w:r>
      <w:r w:rsidR="00331A12" w:rsidRPr="001311F4">
        <w:rPr>
          <w:rFonts w:ascii="GHEA Grapalat" w:hAnsi="GHEA Grapalat" w:cs="GHEA Grapalat"/>
          <w:i w:val="0"/>
          <w:lang w:val="hy-AM"/>
        </w:rPr>
        <w:t>.2024):</w:t>
      </w:r>
    </w:p>
    <w:p w14:paraId="533C8327" w14:textId="700CB36B" w:rsidR="00E47663" w:rsidRPr="001311F4" w:rsidRDefault="00E47663" w:rsidP="00E47663">
      <w:pPr>
        <w:pStyle w:val="BodyTextIndent"/>
        <w:spacing w:line="240" w:lineRule="auto"/>
        <w:rPr>
          <w:rFonts w:ascii="GHEA Grapalat" w:hAnsi="GHEA Grapalat" w:cs="GHEA Grapalat"/>
          <w:i w:val="0"/>
          <w:lang w:val="hy-AM"/>
        </w:rPr>
      </w:pPr>
      <w:r w:rsidRPr="001311F4">
        <w:rPr>
          <w:rFonts w:ascii="GHEA Grapalat" w:hAnsi="GHEA Grapalat" w:cs="GHEA Grapalat"/>
          <w:i w:val="0"/>
          <w:lang w:val="hy-AM"/>
        </w:rPr>
        <w:t xml:space="preserve">Սույն հայտարարության հետ կապված լրացուցիչ տեղեկություններ ստանալու համար կարող եք դիմել </w:t>
      </w:r>
      <w:r w:rsidR="00A543E4">
        <w:rPr>
          <w:rFonts w:ascii="GHEA Grapalat" w:hAnsi="GHEA Grapalat" w:cs="GHEA Grapalat"/>
          <w:i w:val="0"/>
          <w:lang w:val="hy-AM"/>
        </w:rPr>
        <w:t>մրցութային</w:t>
      </w:r>
      <w:r w:rsidRPr="001311F4">
        <w:rPr>
          <w:rFonts w:ascii="GHEA Grapalat" w:hAnsi="GHEA Grapalat" w:cs="GHEA Grapalat"/>
          <w:i w:val="0"/>
          <w:lang w:val="hy-AM"/>
        </w:rPr>
        <w:t xml:space="preserve"> հանձնաժողովի քարտուղար՝ </w:t>
      </w:r>
      <w:r w:rsidR="00A5664C" w:rsidRPr="001311F4">
        <w:rPr>
          <w:rFonts w:ascii="GHEA Grapalat" w:hAnsi="GHEA Grapalat" w:cs="GHEA Grapalat"/>
          <w:i w:val="0"/>
          <w:lang w:val="hy-AM"/>
        </w:rPr>
        <w:t>Գոռ Եսայանին</w:t>
      </w:r>
    </w:p>
    <w:p w14:paraId="53804110" w14:textId="1F18E82B" w:rsidR="00E47663" w:rsidRPr="001311F4" w:rsidRDefault="00E47663" w:rsidP="00E47663">
      <w:pPr>
        <w:pStyle w:val="BodyTextIndent"/>
        <w:spacing w:line="240" w:lineRule="auto"/>
        <w:ind w:firstLine="0"/>
        <w:rPr>
          <w:rFonts w:ascii="GHEA Grapalat" w:hAnsi="GHEA Grapalat" w:cs="GHEA Grapalat"/>
          <w:i w:val="0"/>
          <w:lang w:val="hy-AM"/>
        </w:rPr>
      </w:pPr>
      <w:r w:rsidRPr="001311F4">
        <w:rPr>
          <w:rFonts w:ascii="GHEA Grapalat" w:hAnsi="GHEA Grapalat" w:cs="GHEA Grapalat"/>
          <w:i w:val="0"/>
          <w:lang w:val="hy-AM"/>
        </w:rPr>
        <w:tab/>
      </w:r>
      <w:r w:rsidRPr="001311F4">
        <w:rPr>
          <w:rFonts w:ascii="GHEA Grapalat" w:hAnsi="GHEA Grapalat" w:cs="GHEA Grapalat"/>
          <w:i w:val="0"/>
          <w:lang w:val="hy-AM"/>
        </w:rPr>
        <w:tab/>
      </w:r>
      <w:r w:rsidRPr="001311F4">
        <w:rPr>
          <w:rFonts w:ascii="GHEA Grapalat" w:hAnsi="GHEA Grapalat" w:cs="GHEA Grapalat"/>
          <w:i w:val="0"/>
          <w:lang w:val="hy-AM"/>
        </w:rPr>
        <w:tab/>
      </w:r>
      <w:r w:rsidRPr="001311F4">
        <w:rPr>
          <w:rFonts w:ascii="GHEA Grapalat" w:hAnsi="GHEA Grapalat" w:cs="GHEA Grapalat"/>
          <w:i w:val="0"/>
          <w:lang w:val="hy-AM"/>
        </w:rPr>
        <w:tab/>
        <w:t xml:space="preserve">Հեռախոս` </w:t>
      </w:r>
      <w:r w:rsidR="00B86C1A" w:rsidRPr="001311F4">
        <w:rPr>
          <w:rFonts w:ascii="GHEA Grapalat" w:hAnsi="GHEA Grapalat" w:cs="GHEA Grapalat"/>
          <w:i w:val="0"/>
          <w:lang w:val="hy-AM"/>
        </w:rPr>
        <w:t xml:space="preserve">010 590 174, </w:t>
      </w:r>
      <w:r w:rsidR="00A5664C" w:rsidRPr="001311F4">
        <w:rPr>
          <w:rFonts w:ascii="GHEA Grapalat" w:hAnsi="GHEA Grapalat" w:cs="GHEA Grapalat"/>
          <w:i w:val="0"/>
          <w:lang w:val="hy-AM"/>
        </w:rPr>
        <w:t>010 590 075</w:t>
      </w:r>
    </w:p>
    <w:p w14:paraId="7A4CF11B" w14:textId="77777777" w:rsidR="00E47663" w:rsidRPr="001311F4" w:rsidRDefault="00E47663" w:rsidP="00E47663">
      <w:pPr>
        <w:pStyle w:val="BodyTextIndent"/>
        <w:spacing w:line="240" w:lineRule="auto"/>
        <w:ind w:firstLine="0"/>
        <w:rPr>
          <w:rFonts w:ascii="GHEA Grapalat" w:hAnsi="GHEA Grapalat" w:cs="GHEA Grapalat"/>
          <w:i w:val="0"/>
          <w:lang w:val="hy-AM"/>
        </w:rPr>
      </w:pPr>
      <w:r w:rsidRPr="001311F4">
        <w:rPr>
          <w:rFonts w:ascii="GHEA Grapalat" w:hAnsi="GHEA Grapalat" w:cs="GHEA Grapalat"/>
          <w:i w:val="0"/>
          <w:lang w:val="hy-AM"/>
        </w:rPr>
        <w:tab/>
      </w:r>
      <w:r w:rsidRPr="001311F4">
        <w:rPr>
          <w:rFonts w:ascii="GHEA Grapalat" w:hAnsi="GHEA Grapalat" w:cs="GHEA Grapalat"/>
          <w:i w:val="0"/>
          <w:lang w:val="hy-AM"/>
        </w:rPr>
        <w:tab/>
      </w:r>
      <w:r w:rsidRPr="001311F4">
        <w:rPr>
          <w:rFonts w:ascii="GHEA Grapalat" w:hAnsi="GHEA Grapalat" w:cs="GHEA Grapalat"/>
          <w:i w:val="0"/>
          <w:lang w:val="hy-AM"/>
        </w:rPr>
        <w:tab/>
      </w:r>
      <w:r w:rsidRPr="001311F4">
        <w:rPr>
          <w:rFonts w:ascii="GHEA Grapalat" w:hAnsi="GHEA Grapalat" w:cs="GHEA Grapalat"/>
          <w:i w:val="0"/>
          <w:lang w:val="hy-AM"/>
        </w:rPr>
        <w:tab/>
        <w:t>Էլ. փոստ` grants2023@hti.am</w:t>
      </w:r>
    </w:p>
    <w:p w14:paraId="74CA8108" w14:textId="77777777" w:rsidR="00E47663" w:rsidRPr="001311F4" w:rsidRDefault="00E47663" w:rsidP="00E47663">
      <w:pPr>
        <w:pStyle w:val="BodyTextIndent"/>
        <w:spacing w:line="240" w:lineRule="auto"/>
        <w:ind w:firstLine="0"/>
        <w:rPr>
          <w:rFonts w:ascii="GHEA Grapalat" w:hAnsi="GHEA Grapalat" w:cs="GHEA Grapalat"/>
          <w:i w:val="0"/>
          <w:lang w:val="hy-AM"/>
        </w:rPr>
      </w:pPr>
    </w:p>
    <w:p w14:paraId="17C50339" w14:textId="77777777" w:rsidR="00E47663" w:rsidRPr="001311F4" w:rsidRDefault="00E47663" w:rsidP="00E47663">
      <w:pPr>
        <w:pStyle w:val="BodyText"/>
        <w:ind w:right="-7"/>
        <w:rPr>
          <w:rFonts w:ascii="GHEA Grapalat" w:hAnsi="GHEA Grapalat" w:cs="GHEA Grapalat"/>
          <w:i/>
          <w:vertAlign w:val="subscript"/>
          <w:lang w:val="hy-AM"/>
        </w:rPr>
      </w:pPr>
    </w:p>
    <w:p w14:paraId="7C196A2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60A9988"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0FB0F351"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1273161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6424060A"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55088D9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442DB406" w14:textId="77777777"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i/>
          <w:color w:val="000000"/>
          <w:vertAlign w:val="subscript"/>
          <w:lang w:val="hy-AM"/>
        </w:rPr>
        <w:br w:type="column"/>
      </w:r>
      <w:r w:rsidRPr="000601DD">
        <w:rPr>
          <w:rFonts w:ascii="GHEA Grapalat" w:hAnsi="GHEA Grapalat" w:cs="GHEA Grapalat"/>
          <w:i/>
          <w:color w:val="000000"/>
          <w:vertAlign w:val="subscript"/>
          <w:lang w:val="hy-AM"/>
        </w:rPr>
        <w:lastRenderedPageBreak/>
        <w:t>ՀՀ բարձր տեխնոլոգիական արդյունաբերության նախարարություն</w:t>
      </w:r>
    </w:p>
    <w:p w14:paraId="3AAECC74" w14:textId="77777777" w:rsidR="00E47663" w:rsidRPr="000601DD" w:rsidRDefault="00E47663" w:rsidP="00E47663">
      <w:pPr>
        <w:pStyle w:val="BodyText"/>
        <w:ind w:right="-7" w:firstLine="567"/>
        <w:jc w:val="center"/>
        <w:rPr>
          <w:rFonts w:ascii="GHEA Grapalat" w:hAnsi="GHEA Grapalat" w:cs="GHEA Grapalat"/>
          <w:lang w:val="hy-AM"/>
        </w:rPr>
      </w:pPr>
    </w:p>
    <w:p w14:paraId="5EE65043" w14:textId="77777777" w:rsidR="00E47663" w:rsidRPr="000601DD" w:rsidRDefault="00E47663" w:rsidP="00E47663">
      <w:pPr>
        <w:pStyle w:val="BodyText"/>
        <w:ind w:right="-7" w:firstLine="567"/>
        <w:jc w:val="center"/>
        <w:rPr>
          <w:rFonts w:ascii="GHEA Grapalat" w:hAnsi="GHEA Grapalat" w:cs="GHEA Grapalat"/>
          <w:lang w:val="hy-AM"/>
        </w:rPr>
      </w:pPr>
    </w:p>
    <w:p w14:paraId="44A1F72D" w14:textId="77777777" w:rsidR="00E47663" w:rsidRPr="00B14C79" w:rsidRDefault="00E47663" w:rsidP="00E47663">
      <w:pPr>
        <w:pStyle w:val="BodyText"/>
        <w:ind w:right="-7" w:firstLine="567"/>
        <w:jc w:val="center"/>
        <w:rPr>
          <w:rFonts w:ascii="GHEA Grapalat" w:hAnsi="GHEA Grapalat"/>
          <w:b/>
          <w:bCs/>
          <w:spacing w:val="60"/>
          <w:sz w:val="20"/>
          <w:szCs w:val="20"/>
          <w:lang w:val="hy-AM"/>
        </w:rPr>
      </w:pPr>
      <w:r w:rsidRPr="00B14C79">
        <w:rPr>
          <w:rFonts w:ascii="GHEA Grapalat" w:hAnsi="GHEA Grapalat" w:cs="GHEA Grapalat"/>
          <w:b/>
          <w:bCs/>
          <w:spacing w:val="60"/>
          <w:sz w:val="20"/>
          <w:szCs w:val="20"/>
          <w:lang w:val="hy-AM"/>
        </w:rPr>
        <w:t>ՀՐԱՎԵՐ</w:t>
      </w:r>
    </w:p>
    <w:p w14:paraId="14945536" w14:textId="77777777" w:rsidR="00E47663" w:rsidRPr="000601DD" w:rsidRDefault="00E47663" w:rsidP="007C5834">
      <w:pPr>
        <w:pStyle w:val="BodyText"/>
        <w:ind w:right="-7"/>
        <w:rPr>
          <w:rFonts w:ascii="GHEA Grapalat" w:hAnsi="GHEA Grapalat" w:cs="GHEA Grapalat"/>
          <w:sz w:val="20"/>
          <w:szCs w:val="20"/>
          <w:lang w:val="hy-AM"/>
        </w:rPr>
      </w:pPr>
    </w:p>
    <w:p w14:paraId="1995C69F" w14:textId="77777777" w:rsidR="00E47663" w:rsidRPr="000601DD" w:rsidRDefault="00E47663" w:rsidP="00E47663">
      <w:pPr>
        <w:pStyle w:val="BodyText"/>
        <w:ind w:right="-7" w:firstLine="567"/>
        <w:jc w:val="center"/>
        <w:rPr>
          <w:rFonts w:ascii="GHEA Grapalat" w:hAnsi="GHEA Grapalat" w:cs="GHEA Grapalat"/>
          <w:color w:val="000000"/>
          <w:sz w:val="20"/>
          <w:szCs w:val="20"/>
          <w:lang w:val="hy-AM"/>
        </w:rPr>
      </w:pPr>
    </w:p>
    <w:p w14:paraId="21F1789D" w14:textId="365F41FE" w:rsidR="00E47663" w:rsidRPr="001311F4" w:rsidRDefault="00E47663" w:rsidP="00E47663">
      <w:pPr>
        <w:pStyle w:val="BodyText"/>
        <w:ind w:right="-7"/>
        <w:jc w:val="center"/>
        <w:rPr>
          <w:rFonts w:ascii="GHEA Grapalat" w:hAnsi="GHEA Grapalat" w:cs="GHEA Grapalat"/>
          <w:sz w:val="20"/>
          <w:szCs w:val="20"/>
          <w:lang w:val="hy-AM"/>
        </w:rPr>
      </w:pPr>
      <w:r w:rsidRPr="0056079D">
        <w:rPr>
          <w:rFonts w:ascii="GHEA Grapalat" w:hAnsi="GHEA Grapalat" w:cs="GHEA Grapalat"/>
          <w:color w:val="000000"/>
          <w:sz w:val="20"/>
          <w:szCs w:val="20"/>
          <w:lang w:val="hy-AM"/>
        </w:rPr>
        <w:t xml:space="preserve">ՀՀ ԲԱՐՁՐ ՏԵԽՆՈԼՈԳԻԱԿԱՆ ԱՐԴՅՈՒՆԱԲԵՐՈՒԹՅԱՆ </w:t>
      </w:r>
      <w:r w:rsidRPr="001311F4">
        <w:rPr>
          <w:rFonts w:ascii="GHEA Grapalat" w:hAnsi="GHEA Grapalat" w:cs="GHEA Grapalat"/>
          <w:sz w:val="20"/>
          <w:szCs w:val="20"/>
          <w:lang w:val="hy-AM"/>
        </w:rPr>
        <w:t xml:space="preserve">ՆԱԽԱՐԱՐՈՒԹՅԱՆ ԿՈՂՄԻՑ </w:t>
      </w:r>
      <w:r w:rsidRPr="001311F4">
        <w:rPr>
          <w:rFonts w:ascii="GHEA Grapalat" w:hAnsi="GHEA Grapalat" w:cs="GHEA Grapalat"/>
          <w:b/>
          <w:sz w:val="20"/>
          <w:szCs w:val="20"/>
          <w:lang w:val="hy-AM"/>
        </w:rPr>
        <w:t>ԲՏԱՆ-ԴՄ-202</w:t>
      </w:r>
      <w:r w:rsidR="001931EC" w:rsidRPr="001311F4">
        <w:rPr>
          <w:rFonts w:ascii="GHEA Grapalat" w:hAnsi="GHEA Grapalat" w:cs="GHEA Grapalat"/>
          <w:b/>
          <w:sz w:val="20"/>
          <w:szCs w:val="20"/>
          <w:lang w:val="hy-AM"/>
        </w:rPr>
        <w:t>4</w:t>
      </w:r>
      <w:r w:rsidRPr="001311F4">
        <w:rPr>
          <w:rFonts w:ascii="GHEA Grapalat" w:hAnsi="GHEA Grapalat" w:cs="GHEA Grapalat"/>
          <w:b/>
          <w:sz w:val="20"/>
          <w:szCs w:val="20"/>
          <w:lang w:val="hy-AM"/>
        </w:rPr>
        <w:t>/</w:t>
      </w:r>
      <w:r w:rsidR="007C5834" w:rsidRPr="001311F4">
        <w:rPr>
          <w:rFonts w:ascii="GHEA Grapalat" w:hAnsi="GHEA Grapalat" w:cs="GHEA Grapalat"/>
          <w:b/>
          <w:sz w:val="20"/>
          <w:szCs w:val="20"/>
          <w:lang w:val="hy-AM"/>
        </w:rPr>
        <w:t xml:space="preserve">05 </w:t>
      </w:r>
      <w:r w:rsidRPr="001311F4">
        <w:rPr>
          <w:rFonts w:ascii="GHEA Grapalat" w:hAnsi="GHEA Grapalat" w:cs="GHEA Grapalat"/>
          <w:sz w:val="20"/>
          <w:szCs w:val="20"/>
          <w:lang w:val="hy-AM"/>
        </w:rPr>
        <w:t>ԾԱԾԿԱԳՐՈՎ ՀԱՅՏԱՐԱՐՎԱԾ ԴՐԱՄԱՇՆՈՐՀԻ ՀԱՏԿԱՑՄԱՆ ՄՐՑՈՒՅԹԻ</w:t>
      </w:r>
    </w:p>
    <w:p w14:paraId="47ACD103" w14:textId="144D946E" w:rsidR="00E47663" w:rsidRPr="000601DD" w:rsidRDefault="00E47663" w:rsidP="00E47663">
      <w:pPr>
        <w:pStyle w:val="BodyText"/>
        <w:ind w:right="-7"/>
        <w:rPr>
          <w:rFonts w:ascii="GHEA Grapalat" w:hAnsi="GHEA Grapalat" w:cs="GHEA Grapalat"/>
          <w:i/>
          <w:sz w:val="20"/>
          <w:szCs w:val="20"/>
          <w:lang w:val="hy-AM"/>
        </w:rPr>
      </w:pPr>
      <w:r w:rsidRPr="000601DD">
        <w:rPr>
          <w:rFonts w:ascii="GHEA Grapalat" w:hAnsi="GHEA Grapalat" w:cs="GHEA Grapalat"/>
          <w:i/>
          <w:sz w:val="20"/>
          <w:szCs w:val="20"/>
          <w:lang w:val="hy-AM"/>
        </w:rPr>
        <w:t>Հարգելի մասնակից,</w:t>
      </w:r>
    </w:p>
    <w:p w14:paraId="4BDB3FD9" w14:textId="77777777" w:rsidR="00E47663" w:rsidRPr="000601DD" w:rsidRDefault="00E47663" w:rsidP="00E47663">
      <w:pPr>
        <w:pStyle w:val="BodyText"/>
        <w:ind w:right="-7"/>
        <w:rPr>
          <w:rFonts w:ascii="GHEA Grapalat" w:hAnsi="GHEA Grapalat"/>
          <w:sz w:val="20"/>
          <w:szCs w:val="20"/>
          <w:lang w:val="hy-AM"/>
        </w:rPr>
      </w:pPr>
      <w:r w:rsidRPr="000601DD">
        <w:rPr>
          <w:rFonts w:ascii="GHEA Grapalat" w:hAnsi="GHEA Grapalat" w:cs="GHEA Grapalat"/>
          <w:i/>
          <w:sz w:val="20"/>
          <w:szCs w:val="20"/>
          <w:lang w:val="hy-AM"/>
        </w:rPr>
        <w:t xml:space="preserve">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352D46E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 xml:space="preserve">Եթե Դուք գրանցված չեք </w:t>
      </w:r>
      <w:hyperlink r:id="rId11" w:history="1">
        <w:r w:rsidRPr="000601DD">
          <w:rPr>
            <w:rStyle w:val="Hyperlink"/>
            <w:rFonts w:ascii="GHEA Grapalat" w:hAnsi="GHEA Grapalat" w:cs="GHEA Grapalat"/>
            <w:i/>
            <w:sz w:val="20"/>
            <w:szCs w:val="20"/>
            <w:lang w:val="hy-AM"/>
          </w:rPr>
          <w:t>www.armeps.am</w:t>
        </w:r>
      </w:hyperlink>
      <w:r w:rsidRPr="000601DD">
        <w:rPr>
          <w:rFonts w:ascii="GHEA Grapalat" w:hAnsi="GHEA Grapalat" w:cs="GHEA Grapalat"/>
          <w:i/>
          <w:sz w:val="20"/>
          <w:szCs w:val="20"/>
          <w:lang w:val="hy-AM"/>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2"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w:t>
      </w:r>
      <w:hyperlink r:id="rId13" w:history="1">
        <w:r w:rsidRPr="000601DD">
          <w:rPr>
            <w:rStyle w:val="Hyperlink"/>
            <w:rFonts w:ascii="GHEA Grapalat" w:hAnsi="GHEA Grapalat" w:cs="GHEA Grapalat"/>
            <w:i/>
            <w:sz w:val="20"/>
            <w:szCs w:val="20"/>
            <w:lang w:val="hy-AM"/>
          </w:rPr>
          <w:t>«Մասնակցի կողմից էլեկտրոնային (ARMEPS) համակարգի գործածման» ուղեցույց</w:t>
        </w:r>
      </w:hyperlink>
      <w:r w:rsidRPr="000601DD">
        <w:rPr>
          <w:rFonts w:ascii="GHEA Grapalat" w:hAnsi="GHEA Grapalat" w:cs="GHEA Grapalat"/>
          <w:i/>
          <w:sz w:val="20"/>
          <w:szCs w:val="20"/>
          <w:lang w:val="hy-AM"/>
        </w:rPr>
        <w:t>ում:</w:t>
      </w:r>
    </w:p>
    <w:p w14:paraId="25066C1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Միաժամանակ՝</w:t>
      </w:r>
    </w:p>
    <w:p w14:paraId="026E0D45" w14:textId="77777777"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հայտը armeps (www.armeps.am) համակարգ (այսուհետ` համակարգ) մուտքագրելիս անհրաժեշտ է առաջնորդվել </w:t>
      </w:r>
      <w:hyperlink r:id="rId14"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5" w:history="1">
        <w:r w:rsidRPr="000601DD">
          <w:rPr>
            <w:rStyle w:val="Hyperlink"/>
            <w:rFonts w:ascii="GHEA Grapalat" w:hAnsi="GHEA Grapalat" w:cs="GHEA Grapalat"/>
            <w:i/>
            <w:sz w:val="20"/>
            <w:szCs w:val="20"/>
            <w:lang w:val="hy-AM"/>
          </w:rPr>
          <w:t>ուղեցույց</w:t>
        </w:r>
      </w:hyperlink>
      <w:r w:rsidRPr="000601DD">
        <w:rPr>
          <w:rFonts w:ascii="GHEA Grapalat" w:hAnsi="GHEA Grapalat" w:cs="GHEA Grapalat"/>
          <w:i/>
          <w:sz w:val="20"/>
          <w:szCs w:val="20"/>
          <w:lang w:val="hy-AM"/>
        </w:rPr>
        <w:t>ով:</w:t>
      </w:r>
      <w:r w:rsidRPr="000601DD">
        <w:rPr>
          <w:rFonts w:ascii="GHEA Grapalat" w:hAnsi="GHEA Grapalat" w:cs="GHEA Grapalat"/>
          <w:sz w:val="20"/>
          <w:szCs w:val="20"/>
          <w:lang w:val="hy-AM"/>
        </w:rPr>
        <w:t xml:space="preserve"> </w:t>
      </w:r>
    </w:p>
    <w:p w14:paraId="52FFD227" w14:textId="60FD03B0"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համակարգի հետ կապված հարցեր և խնդիրներ առաջանալիս կարող եք դիմել </w:t>
      </w:r>
      <w:r w:rsidR="004F5772" w:rsidRPr="000601DD">
        <w:rPr>
          <w:rFonts w:ascii="GHEA Grapalat" w:hAnsi="GHEA Grapalat" w:cs="GHEA Grapalat"/>
          <w:i/>
          <w:sz w:val="20"/>
          <w:szCs w:val="20"/>
          <w:lang w:val="hy-AM"/>
        </w:rPr>
        <w:t>Նախարարությանը</w:t>
      </w:r>
      <w:r w:rsidRPr="000601DD">
        <w:rPr>
          <w:rFonts w:ascii="GHEA Grapalat" w:hAnsi="GHEA Grapalat" w:cs="GHEA Grapalat"/>
          <w:i/>
          <w:sz w:val="20"/>
          <w:szCs w:val="20"/>
          <w:lang w:val="hy-AM"/>
        </w:rPr>
        <w:t>, ինչպես նաև ՀՀ ֆինանսների նախարարություն՝ ք. Երևան, Մելիք-Ադամյան փող. 1 հասցեով (հեռախոս`(+37411) 28-93-20):</w:t>
      </w:r>
    </w:p>
    <w:p w14:paraId="3B2E03F4"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i/>
          <w:sz w:val="20"/>
          <w:szCs w:val="20"/>
          <w:lang w:val="hy-AM"/>
        </w:rPr>
        <w:tab/>
        <w:t>Համա</w:t>
      </w:r>
      <w:bookmarkStart w:id="0" w:name="_Hlk9322052"/>
      <w:r w:rsidRPr="000601DD">
        <w:rPr>
          <w:rFonts w:ascii="GHEA Grapalat" w:hAnsi="GHEA Grapalat" w:cs="GHEA Grapalat"/>
          <w:i/>
          <w:sz w:val="20"/>
          <w:szCs w:val="20"/>
          <w:lang w:val="hy-AM"/>
        </w:rPr>
        <w:t>կարգում գրանցվելը, ինչպես նաև հայտ ներկայացնելն անվճար է:</w:t>
      </w:r>
      <w:bookmarkEnd w:id="0"/>
    </w:p>
    <w:p w14:paraId="6F5A73B1" w14:textId="77777777" w:rsidR="00E47663" w:rsidRPr="000601DD" w:rsidRDefault="00E47663" w:rsidP="00E47663">
      <w:pPr>
        <w:ind w:firstLine="567"/>
        <w:jc w:val="center"/>
        <w:rPr>
          <w:rFonts w:ascii="GHEA Grapalat" w:hAnsi="GHEA Grapalat"/>
          <w:color w:val="000000"/>
          <w:lang w:val="hy-AM"/>
        </w:rPr>
      </w:pPr>
      <w:r w:rsidRPr="000601DD">
        <w:rPr>
          <w:rFonts w:ascii="GHEA Grapalat" w:hAnsi="GHEA Grapalat" w:cs="GHEA Grapalat"/>
          <w:b/>
          <w:i/>
          <w:sz w:val="20"/>
          <w:szCs w:val="20"/>
          <w:lang w:val="hy-AM"/>
        </w:rPr>
        <w:br w:type="column"/>
      </w:r>
      <w:r w:rsidRPr="000601DD">
        <w:rPr>
          <w:rFonts w:ascii="GHEA Grapalat" w:hAnsi="GHEA Grapalat" w:cs="GHEA Grapalat"/>
          <w:b/>
          <w:color w:val="000000"/>
          <w:sz w:val="20"/>
          <w:szCs w:val="20"/>
          <w:lang w:val="hy-AM"/>
        </w:rPr>
        <w:lastRenderedPageBreak/>
        <w:t>ԲՈՎԱՆԴԱԿՈւԹՅՈւՆ</w:t>
      </w:r>
    </w:p>
    <w:p w14:paraId="7C153526" w14:textId="77777777" w:rsidR="00E47663" w:rsidRPr="000601DD" w:rsidRDefault="00E47663" w:rsidP="00E47663">
      <w:pPr>
        <w:ind w:firstLine="567"/>
        <w:jc w:val="center"/>
        <w:rPr>
          <w:rFonts w:ascii="GHEA Grapalat" w:hAnsi="GHEA Grapalat" w:cs="GHEA Grapalat"/>
          <w:b/>
          <w:i/>
          <w:color w:val="000000"/>
          <w:sz w:val="20"/>
          <w:lang w:val="hy-AM"/>
        </w:rPr>
      </w:pPr>
    </w:p>
    <w:p w14:paraId="54A4E9B7" w14:textId="1EB464EB"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b/>
          <w:color w:val="000000"/>
          <w:sz w:val="20"/>
          <w:lang w:val="hy-AM"/>
        </w:rPr>
        <w:t xml:space="preserve">ՀՀ ԲԱՐՁՐ ՏԵԽՆՈԼՈԳԻԱԿԱՆ ԱՐԴՅՈՒՆԱԲԵՐՈՒԹՅԱՆ ՆԱԽԱՐԱՐՈՒԹՅԱՆ ԿՈՂՄԻՑ ԻՐԱԿԱՆԱՑՎՈՂ </w:t>
      </w:r>
      <w:bookmarkStart w:id="1" w:name="_Hlk85805654"/>
      <w:r w:rsidRPr="000601DD">
        <w:rPr>
          <w:rFonts w:ascii="GHEA Grapalat" w:hAnsi="GHEA Grapalat" w:cs="GHEA Grapalat"/>
          <w:b/>
          <w:color w:val="000000"/>
          <w:sz w:val="20"/>
          <w:lang w:val="hy-AM"/>
        </w:rPr>
        <w:t>ԴՐԱՄԱՇՆՈՐՀԱՅԻՆ ՄՐՑՈՒՅԹԻ</w:t>
      </w:r>
      <w:bookmarkEnd w:id="1"/>
    </w:p>
    <w:p w14:paraId="55A6F582"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ՀՐԱՎԵՐԻ</w:t>
      </w:r>
    </w:p>
    <w:p w14:paraId="012568E0" w14:textId="77777777" w:rsidR="00E47663" w:rsidRPr="000601DD" w:rsidRDefault="00E47663" w:rsidP="00E47663">
      <w:pPr>
        <w:ind w:firstLine="567"/>
        <w:jc w:val="center"/>
        <w:rPr>
          <w:rFonts w:ascii="GHEA Grapalat" w:hAnsi="GHEA Grapalat" w:cs="GHEA Grapalat"/>
          <w:b/>
          <w:i/>
          <w:sz w:val="20"/>
          <w:szCs w:val="22"/>
          <w:lang w:val="hy-AM"/>
        </w:rPr>
      </w:pPr>
    </w:p>
    <w:p w14:paraId="13351B64" w14:textId="77777777" w:rsidR="00E47663" w:rsidRPr="000601DD" w:rsidRDefault="00E47663" w:rsidP="00E47663">
      <w:pPr>
        <w:ind w:firstLine="567"/>
        <w:jc w:val="center"/>
        <w:rPr>
          <w:rFonts w:ascii="GHEA Grapalat" w:hAnsi="GHEA Grapalat" w:cs="GHEA Grapalat"/>
          <w:b/>
          <w:i/>
          <w:sz w:val="20"/>
          <w:szCs w:val="22"/>
          <w:lang w:val="hy-AM"/>
        </w:rPr>
      </w:pPr>
    </w:p>
    <w:p w14:paraId="77687FC7"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szCs w:val="22"/>
          <w:lang w:val="hy-AM"/>
        </w:rPr>
        <w:t>ՄԱՍ I.</w:t>
      </w:r>
    </w:p>
    <w:p w14:paraId="7EFAE053" w14:textId="77777777" w:rsidR="00E47663" w:rsidRPr="000601DD" w:rsidRDefault="00E47663" w:rsidP="00E47663">
      <w:pPr>
        <w:ind w:firstLine="567"/>
        <w:jc w:val="both"/>
        <w:rPr>
          <w:rFonts w:ascii="GHEA Grapalat" w:hAnsi="GHEA Grapalat" w:cs="GHEA Grapalat"/>
          <w:sz w:val="20"/>
          <w:lang w:val="hy-AM"/>
        </w:rPr>
      </w:pPr>
    </w:p>
    <w:p w14:paraId="797CCF7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Դրամաշնորհի տրամադրման հիմնական պայմանները, այդ թվում՝ բյուջեն</w:t>
      </w:r>
    </w:p>
    <w:p w14:paraId="442F865B"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Մասնակցի մասնակցության իրավունքի պահանջները և մասնակիցներին ներկայացվող որակավորման տվյալների չափանիշները և դրանց գնահատման կարգը</w:t>
      </w:r>
    </w:p>
    <w:p w14:paraId="6E423C9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Հրավերի պարզաբանումը և հրավերում փոփոխություն կատարելու կարգը</w:t>
      </w:r>
    </w:p>
    <w:p w14:paraId="7E1AECB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Հայտը ներկայացնելու կարգը</w:t>
      </w:r>
    </w:p>
    <w:p w14:paraId="69F7A7CE"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 xml:space="preserve">Ֆինանսական նախահաշվի կազմման ձևը </w:t>
      </w:r>
    </w:p>
    <w:p w14:paraId="5CED71C3"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Հայտի գործողության ժամկետը, հայտերում փոփոխություն կատարելու և դրանք հետ վերցնելու կարգը</w:t>
      </w:r>
    </w:p>
    <w:p w14:paraId="1C321D35"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Հայտերի բացումը, քննարկման կարգը և գնահատման չափանիշները, հայտերը մերժելու պայմանները</w:t>
      </w:r>
    </w:p>
    <w:p w14:paraId="49974C26"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Պայմանագրի կնքումը</w:t>
      </w:r>
      <w:r w:rsidRPr="000601DD">
        <w:rPr>
          <w:rFonts w:ascii="GHEA Grapalat" w:hAnsi="GHEA Grapalat" w:cs="GHEA Grapalat"/>
          <w:sz w:val="20"/>
          <w:szCs w:val="20"/>
          <w:lang w:val="hy-AM"/>
        </w:rPr>
        <w:tab/>
      </w:r>
    </w:p>
    <w:p w14:paraId="4C513C19"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Ընթացակարգը չկայացած հայտարարելը</w:t>
      </w:r>
    </w:p>
    <w:p w14:paraId="637B734E" w14:textId="77777777" w:rsidR="00E47663" w:rsidRPr="000601DD" w:rsidRDefault="00E47663" w:rsidP="00E47663">
      <w:pPr>
        <w:ind w:firstLine="567"/>
        <w:jc w:val="both"/>
        <w:rPr>
          <w:rFonts w:ascii="GHEA Grapalat" w:hAnsi="GHEA Grapalat" w:cs="GHEA Grapalat"/>
          <w:sz w:val="20"/>
          <w:lang w:val="hy-AM"/>
        </w:rPr>
      </w:pPr>
    </w:p>
    <w:p w14:paraId="12036A94" w14:textId="77777777" w:rsidR="00E47663" w:rsidRPr="000601DD" w:rsidRDefault="00E47663" w:rsidP="00E47663">
      <w:pPr>
        <w:ind w:firstLine="567"/>
        <w:jc w:val="both"/>
        <w:rPr>
          <w:rFonts w:ascii="GHEA Grapalat" w:hAnsi="GHEA Grapalat" w:cs="GHEA Grapalat"/>
          <w:sz w:val="20"/>
          <w:lang w:val="hy-AM"/>
        </w:rPr>
      </w:pPr>
    </w:p>
    <w:p w14:paraId="281C712E"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ՄԱՍ II.</w:t>
      </w:r>
    </w:p>
    <w:p w14:paraId="662EBB23" w14:textId="77777777" w:rsidR="00E47663" w:rsidRPr="000601DD" w:rsidRDefault="00E47663" w:rsidP="00E47663">
      <w:pPr>
        <w:ind w:firstLine="567"/>
        <w:jc w:val="both"/>
        <w:rPr>
          <w:rFonts w:ascii="GHEA Grapalat" w:hAnsi="GHEA Grapalat" w:cs="GHEA Grapalat"/>
          <w:b/>
          <w:sz w:val="20"/>
          <w:lang w:val="hy-AM"/>
        </w:rPr>
      </w:pPr>
    </w:p>
    <w:p w14:paraId="29CE2E38"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Ընդհանուր դրույթներ</w:t>
      </w:r>
    </w:p>
    <w:p w14:paraId="65CFE186"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Մրցույթի հայտի պատրաստման հրահանգը</w:t>
      </w:r>
    </w:p>
    <w:p w14:paraId="730BC0F2"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Հավելվածներ 1-4</w:t>
      </w:r>
    </w:p>
    <w:p w14:paraId="24F5FA01" w14:textId="77777777" w:rsidR="00E47663" w:rsidRPr="000601DD" w:rsidRDefault="00E47663" w:rsidP="00E47663">
      <w:pPr>
        <w:ind w:firstLine="1134"/>
        <w:jc w:val="both"/>
        <w:rPr>
          <w:rFonts w:ascii="GHEA Grapalat" w:hAnsi="GHEA Grapalat" w:cs="GHEA Grapalat"/>
          <w:sz w:val="20"/>
          <w:lang w:val="hy-AM"/>
        </w:rPr>
      </w:pPr>
    </w:p>
    <w:p w14:paraId="0B84B608" w14:textId="61DFFAC7" w:rsidR="00E47663" w:rsidRPr="000601DD" w:rsidRDefault="00E47663" w:rsidP="00E47663">
      <w:pPr>
        <w:pageBreakBefore/>
        <w:jc w:val="both"/>
        <w:rPr>
          <w:rFonts w:ascii="GHEA Grapalat" w:hAnsi="GHEA Grapalat"/>
          <w:lang w:val="hy-AM"/>
        </w:rPr>
      </w:pPr>
      <w:r w:rsidRPr="000601DD">
        <w:rPr>
          <w:rFonts w:ascii="GHEA Grapalat" w:eastAsia="GHEA Grapalat" w:hAnsi="GHEA Grapalat" w:cs="GHEA Grapalat"/>
          <w:sz w:val="20"/>
          <w:lang w:val="hy-AM"/>
        </w:rPr>
        <w:lastRenderedPageBreak/>
        <w:tab/>
      </w:r>
      <w:r w:rsidRPr="001311F4">
        <w:rPr>
          <w:rFonts w:ascii="GHEA Grapalat" w:hAnsi="GHEA Grapalat" w:cs="GHEA Grapalat"/>
          <w:sz w:val="20"/>
          <w:lang w:val="hy-AM"/>
        </w:rPr>
        <w:t xml:space="preserve">Սույն հրավերը տրամադրվում է ի լրումն </w:t>
      </w:r>
      <w:r w:rsidR="007C5834" w:rsidRPr="001311F4">
        <w:rPr>
          <w:rFonts w:ascii="GHEA Grapalat" w:hAnsi="GHEA Grapalat" w:cs="GHEA Grapalat"/>
          <w:b/>
          <w:sz w:val="20"/>
          <w:szCs w:val="20"/>
          <w:lang w:val="hy-AM"/>
        </w:rPr>
        <w:t xml:space="preserve">ԲՏԱՆ-ԴՄ-2024/05 </w:t>
      </w:r>
      <w:r w:rsidRPr="001311F4">
        <w:rPr>
          <w:rFonts w:ascii="GHEA Grapalat" w:hAnsi="GHEA Grapalat" w:cs="GHEA Grapalat"/>
          <w:sz w:val="20"/>
          <w:lang w:val="hy-AM"/>
        </w:rPr>
        <w:t xml:space="preserve">ծածկագրով </w:t>
      </w:r>
      <w:r w:rsidR="00A543E4">
        <w:rPr>
          <w:rFonts w:ascii="GHEA Grapalat" w:hAnsi="GHEA Grapalat" w:cs="GHEA Grapalat"/>
          <w:sz w:val="20"/>
          <w:lang w:val="hy-AM"/>
        </w:rPr>
        <w:t>կազմակերպված</w:t>
      </w:r>
      <w:r w:rsidRPr="001311F4">
        <w:rPr>
          <w:rFonts w:ascii="GHEA Grapalat" w:hAnsi="GHEA Grapalat" w:cs="GHEA Grapalat"/>
          <w:sz w:val="20"/>
          <w:lang w:val="hy-AM"/>
        </w:rPr>
        <w:t xml:space="preserve"> դրամաշնորհի հատկացման մրցույթի (այսուհետև` մրցույթ) հայտարարության։</w:t>
      </w:r>
    </w:p>
    <w:p w14:paraId="7D481730" w14:textId="77777777" w:rsidR="00E47663" w:rsidRPr="000601DD" w:rsidRDefault="00E47663" w:rsidP="00E47663">
      <w:pPr>
        <w:jc w:val="both"/>
        <w:rPr>
          <w:rFonts w:ascii="GHEA Grapalat" w:hAnsi="GHEA Grapalat"/>
          <w:lang w:val="hy-AM"/>
        </w:rPr>
      </w:pPr>
      <w:r w:rsidRPr="000601DD">
        <w:rPr>
          <w:rFonts w:ascii="GHEA Grapalat" w:hAnsi="GHEA Grapalat" w:cs="GHEA Grapalat"/>
          <w:sz w:val="20"/>
          <w:lang w:val="hy-AM"/>
        </w:rPr>
        <w:tab/>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14:paraId="51AE74D0" w14:textId="77777777" w:rsidR="00E47663" w:rsidRPr="000601DD" w:rsidRDefault="00E47663" w:rsidP="00E47663">
      <w:pPr>
        <w:jc w:val="both"/>
        <w:rPr>
          <w:rFonts w:ascii="GHEA Grapalat" w:hAnsi="GHEA Grapalat" w:cs="GHEA Grapalat"/>
          <w:b/>
          <w:bCs/>
          <w:i/>
          <w:iCs/>
          <w:sz w:val="20"/>
          <w:lang w:val="hy-AM"/>
        </w:rPr>
      </w:pPr>
      <w:r w:rsidRPr="000601DD">
        <w:rPr>
          <w:rFonts w:ascii="GHEA Grapalat" w:hAnsi="GHEA Grapalat" w:cs="GHEA Grapalat"/>
          <w:sz w:val="20"/>
          <w:lang w:val="hy-AM"/>
        </w:rPr>
        <w:tab/>
      </w:r>
      <w:r w:rsidRPr="000601DD">
        <w:rPr>
          <w:rFonts w:ascii="GHEA Grapalat" w:hAnsi="GHEA Grapalat" w:cs="Sylfaen"/>
          <w:b/>
          <w:bCs/>
          <w:i/>
          <w:iCs/>
          <w:sz w:val="20"/>
          <w:lang w:val="hy-AM"/>
        </w:rPr>
        <w:t>Հայտեր</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կարող</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են</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ներկայացնել</w:t>
      </w:r>
      <w:r w:rsidRPr="000601DD">
        <w:rPr>
          <w:rFonts w:ascii="GHEA Grapalat" w:hAnsi="GHEA Grapalat" w:cs="Times Armenian"/>
          <w:b/>
          <w:bCs/>
          <w:i/>
          <w:iCs/>
          <w:sz w:val="20"/>
          <w:lang w:val="af-ZA"/>
        </w:rPr>
        <w:t xml:space="preserve"> համակարգում </w:t>
      </w:r>
      <w:r w:rsidRPr="000601DD">
        <w:rPr>
          <w:rFonts w:ascii="GHEA Grapalat" w:hAnsi="GHEA Grapalat" w:cs="Sylfaen"/>
          <w:b/>
          <w:bCs/>
          <w:i/>
          <w:iCs/>
          <w:sz w:val="20"/>
          <w:lang w:val="hy-AM"/>
        </w:rPr>
        <w:t xml:space="preserve">գրանցված իրավաբանական անձինք </w:t>
      </w:r>
      <w:r w:rsidRPr="000601DD">
        <w:rPr>
          <w:rFonts w:ascii="GHEA Grapalat" w:hAnsi="GHEA Grapalat" w:cs="Sylfaen"/>
          <w:b/>
          <w:bCs/>
          <w:i/>
          <w:iCs/>
          <w:sz w:val="20"/>
          <w:lang w:val="af-ZA"/>
        </w:rPr>
        <w:t>(</w:t>
      </w:r>
      <w:r w:rsidRPr="000601DD">
        <w:rPr>
          <w:rFonts w:ascii="GHEA Grapalat" w:hAnsi="GHEA Grapalat" w:cs="Sylfaen"/>
          <w:b/>
          <w:bCs/>
          <w:i/>
          <w:iCs/>
          <w:sz w:val="20"/>
          <w:lang w:val="hy-AM"/>
        </w:rPr>
        <w:t xml:space="preserve">այսուհետ՝ նաև </w:t>
      </w:r>
      <w:r w:rsidRPr="000601DD">
        <w:rPr>
          <w:rFonts w:ascii="GHEA Grapalat" w:hAnsi="GHEA Grapalat" w:cs="GHEA Grapalat"/>
          <w:b/>
          <w:bCs/>
          <w:i/>
          <w:iCs/>
          <w:sz w:val="20"/>
          <w:lang w:val="hy-AM"/>
        </w:rPr>
        <w:t>մասնակից)։</w:t>
      </w:r>
    </w:p>
    <w:p w14:paraId="2CC42A74" w14:textId="13758000" w:rsidR="00E47663" w:rsidRPr="000601DD" w:rsidRDefault="00E47663" w:rsidP="00E47663">
      <w:pPr>
        <w:jc w:val="both"/>
        <w:rPr>
          <w:rFonts w:ascii="GHEA Grapalat" w:hAnsi="GHEA Grapalat" w:cs="GHEA Grapalat"/>
          <w:sz w:val="20"/>
          <w:lang w:val="hy-AM"/>
        </w:rPr>
      </w:pPr>
      <w:r w:rsidRPr="000601DD">
        <w:rPr>
          <w:rFonts w:ascii="GHEA Grapalat" w:hAnsi="GHEA Grapalat" w:cs="GHEA Grapalat"/>
          <w:sz w:val="20"/>
          <w:lang w:val="hy-AM"/>
        </w:rPr>
        <w:tab/>
        <w:t xml:space="preserve">Համակարգում որպես մասնակից գրանցվելու նպատակով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 xml:space="preserve">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14:paraId="7C9D6447" w14:textId="77777777" w:rsidR="00E47663" w:rsidRPr="000601DD" w:rsidRDefault="00E47663" w:rsidP="00E47663">
      <w:pPr>
        <w:jc w:val="both"/>
        <w:rPr>
          <w:rFonts w:ascii="GHEA Grapalat" w:hAnsi="GHEA Grapalat"/>
          <w:color w:val="000000"/>
          <w:lang w:val="hy-AM"/>
        </w:rPr>
      </w:pPr>
      <w:r w:rsidRPr="000601DD">
        <w:rPr>
          <w:rFonts w:ascii="GHEA Grapalat" w:hAnsi="GHEA Grapalat" w:cs="GHEA Grapalat"/>
          <w:sz w:val="20"/>
          <w:lang w:val="hy-AM"/>
        </w:rPr>
        <w:tab/>
        <w:t>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w:t>
      </w:r>
      <w:r w:rsidRPr="000601DD">
        <w:rPr>
          <w:rFonts w:ascii="GHEA Grapalat" w:hAnsi="GHEA Grapalat" w:cs="GHEA Grapalat"/>
          <w:color w:val="000000"/>
          <w:sz w:val="20"/>
          <w:lang w:val="hy-AM"/>
        </w:rPr>
        <w:t xml:space="preserve">յաստանի Հանրապետության դատարաններում։ </w:t>
      </w:r>
    </w:p>
    <w:p w14:paraId="3D1CE437" w14:textId="69BBB4E4" w:rsidR="00E47663" w:rsidRPr="000601DD" w:rsidRDefault="00E47663" w:rsidP="00E47663">
      <w:pPr>
        <w:pStyle w:val="BodyTextIndent2"/>
        <w:spacing w:line="240" w:lineRule="auto"/>
        <w:ind w:firstLine="0"/>
        <w:rPr>
          <w:rFonts w:ascii="GHEA Grapalat" w:hAnsi="GHEA Grapalat" w:cs="GHEA Grapalat"/>
          <w:color w:val="000000"/>
          <w:szCs w:val="22"/>
          <w:lang w:val="hy-AM"/>
        </w:rPr>
      </w:pPr>
      <w:r w:rsidRPr="000601DD">
        <w:rPr>
          <w:rFonts w:ascii="GHEA Grapalat" w:hAnsi="GHEA Grapalat" w:cs="GHEA Grapalat"/>
          <w:color w:val="000000"/>
          <w:lang w:val="hy-AM"/>
        </w:rPr>
        <w:tab/>
      </w:r>
      <w:r w:rsidR="00A543E4">
        <w:rPr>
          <w:rFonts w:ascii="GHEA Grapalat" w:hAnsi="GHEA Grapalat" w:cs="GHEA Grapalat"/>
          <w:color w:val="000000"/>
          <w:lang w:val="hy-AM"/>
        </w:rPr>
        <w:t>Մրցութային</w:t>
      </w:r>
      <w:r w:rsidRPr="000601DD">
        <w:rPr>
          <w:rFonts w:ascii="GHEA Grapalat" w:hAnsi="GHEA Grapalat" w:cs="GHEA Grapalat"/>
          <w:color w:val="000000"/>
          <w:lang w:val="hy-AM"/>
        </w:rPr>
        <w:t xml:space="preserve"> հանձնաժողովի քարտուղարի էլեկտրոնային փոստի հասցեն է` </w:t>
      </w:r>
      <w:hyperlink r:id="rId16" w:history="1">
        <w:r w:rsidRPr="000601DD">
          <w:rPr>
            <w:rStyle w:val="Hyperlink"/>
            <w:rFonts w:ascii="GHEA Grapalat" w:hAnsi="GHEA Grapalat" w:cs="GHEA Grapalat"/>
            <w:lang w:val="hy-AM"/>
          </w:rPr>
          <w:t>grants2023@hti.am</w:t>
        </w:r>
      </w:hyperlink>
      <w:r w:rsidRPr="000601DD">
        <w:rPr>
          <w:rFonts w:ascii="GHEA Grapalat" w:hAnsi="GHEA Grapalat" w:cs="GHEA Grapalat"/>
          <w:color w:val="000000"/>
          <w:lang w:val="hy-AM"/>
        </w:rPr>
        <w:t xml:space="preserve"> </w:t>
      </w:r>
    </w:p>
    <w:p w14:paraId="186BE587"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sz w:val="20"/>
          <w:szCs w:val="20"/>
          <w:lang w:val="hy-AM"/>
        </w:rPr>
        <w:lastRenderedPageBreak/>
        <w:t>ՄԱՍ I</w:t>
      </w:r>
    </w:p>
    <w:p w14:paraId="7E5133D2" w14:textId="77777777" w:rsidR="00E47663" w:rsidRPr="000601DD" w:rsidRDefault="00E47663" w:rsidP="00E47663">
      <w:pPr>
        <w:pStyle w:val="Heading3"/>
        <w:spacing w:line="240" w:lineRule="auto"/>
        <w:ind w:firstLine="567"/>
        <w:rPr>
          <w:rFonts w:ascii="GHEA Grapalat" w:hAnsi="GHEA Grapalat" w:cs="GHEA Grapalat"/>
          <w:lang w:val="hy-AM"/>
        </w:rPr>
      </w:pPr>
    </w:p>
    <w:p w14:paraId="0C3DFFF2" w14:textId="77777777" w:rsidR="00E47663" w:rsidRPr="000601DD" w:rsidRDefault="00E47663" w:rsidP="00E47663">
      <w:pPr>
        <w:numPr>
          <w:ilvl w:val="0"/>
          <w:numId w:val="2"/>
        </w:numPr>
        <w:jc w:val="center"/>
        <w:rPr>
          <w:rFonts w:ascii="GHEA Grapalat" w:hAnsi="GHEA Grapalat"/>
          <w:sz w:val="20"/>
          <w:szCs w:val="20"/>
          <w:lang w:val="hy-AM"/>
        </w:rPr>
      </w:pPr>
      <w:r w:rsidRPr="000601DD">
        <w:rPr>
          <w:rFonts w:ascii="GHEA Grapalat" w:hAnsi="GHEA Grapalat" w:cs="GHEA Grapalat"/>
          <w:b/>
          <w:sz w:val="20"/>
          <w:szCs w:val="20"/>
          <w:lang w:val="hy-AM"/>
        </w:rPr>
        <w:t>ԴՐԱՄԱՇՆՈՐՀԻ ՏՐԱՄԱԴՐՄԱՆ ՀԻՄՆԱԿԱՆ ՊԱՅՄԱՆՆԵՐԸ, ԱՅԴ ԹՎՈՒՄ՝ ԲՅՈՒՋԵՆ</w:t>
      </w:r>
    </w:p>
    <w:p w14:paraId="419095BF" w14:textId="77777777" w:rsidR="00E47663" w:rsidRPr="000601DD" w:rsidRDefault="00E47663" w:rsidP="00E47663">
      <w:pPr>
        <w:ind w:left="360"/>
        <w:jc w:val="center"/>
        <w:rPr>
          <w:rFonts w:ascii="GHEA Grapalat" w:hAnsi="GHEA Grapalat" w:cs="GHEA Grapalat"/>
          <w:b/>
          <w:sz w:val="20"/>
          <w:szCs w:val="20"/>
          <w:lang w:val="hy-AM"/>
        </w:rPr>
      </w:pPr>
    </w:p>
    <w:p w14:paraId="581C6B11" w14:textId="765A246F" w:rsidR="00A5664C" w:rsidRDefault="00E47663" w:rsidP="00D211FA">
      <w:pPr>
        <w:pStyle w:val="Heading3"/>
        <w:spacing w:line="240" w:lineRule="auto"/>
        <w:jc w:val="both"/>
        <w:rPr>
          <w:rFonts w:ascii="GHEA Grapalat" w:hAnsi="GHEA Grapalat" w:cs="GHEA Grapalat"/>
          <w:i w:val="0"/>
          <w:lang w:val="hy-AM"/>
        </w:rPr>
      </w:pPr>
      <w:r w:rsidRPr="001311F4">
        <w:rPr>
          <w:rFonts w:ascii="GHEA Grapalat" w:hAnsi="GHEA Grapalat" w:cs="GHEA Grapalat"/>
          <w:i w:val="0"/>
          <w:lang w:val="hy-AM"/>
        </w:rPr>
        <w:t>1.1 ՀՀ բարձր տեխնոլոգիական արդյունաբերության նախարարության (այսուհետ՝ Նախարարություն) նպատակներից է ձեռներեցության աջակցության միջոցով տեխնոլոգիական ոլորտի զարգացումը։ Այդ նպատակի համար Նախարարությունը նախաձեռնել և իրականացնում է</w:t>
      </w:r>
      <w:r w:rsidR="0079646C" w:rsidRPr="001311F4">
        <w:rPr>
          <w:rFonts w:ascii="GHEA Grapalat" w:hAnsi="GHEA Grapalat" w:cs="GHEA Grapalat"/>
          <w:i w:val="0"/>
          <w:lang w:val="hy-AM"/>
        </w:rPr>
        <w:t xml:space="preserve"> </w:t>
      </w:r>
      <w:r w:rsidR="00837104" w:rsidRPr="001311F4">
        <w:rPr>
          <w:rFonts w:ascii="GHEA Grapalat" w:hAnsi="GHEA Grapalat" w:cs="GHEA Grapalat"/>
          <w:i w:val="0"/>
          <w:lang w:val="hy-AM"/>
        </w:rPr>
        <w:t>«Մուտք դեպի շուկա» բաղադրիչով մրցույթ, որի շրջանակում նախատեսվում է դրամաշնորհների տեսքով ֆինանսավորում տրամադրել ընկերություններին՝ իրենց արտադրանքը շուկայում ներկայացնելու, որը միտված է բարձր տեխնոլոգիաների ոլորտում նոր արժեքի ստեղծմանը և (կամ) տեխնոլոգիաների կիրառմամբ արդի խնդիրների և մարտահրավերների լուծմանը: Դրամական հատկացման բյուջեի առավելագույն չափը կազմում է 290,000,000 (երկու հարյուր իննսուն միլիոն) ՀՀ դրամ, որը նախատեսվում է բաշխել մրցույթը հաղթահարած ընկերությունների միջև (յուրաքանչյուրին՝ մինչև 10,000,000 (տասը միլիոն) ՀՀ դրամ):</w:t>
      </w:r>
    </w:p>
    <w:p w14:paraId="7B34AD3B" w14:textId="77777777" w:rsidR="003152A4" w:rsidRPr="003152A4" w:rsidRDefault="003152A4" w:rsidP="003152A4">
      <w:pPr>
        <w:rPr>
          <w:lang w:val="hy-AM"/>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984"/>
        <w:gridCol w:w="1701"/>
        <w:gridCol w:w="1843"/>
        <w:gridCol w:w="1984"/>
      </w:tblGrid>
      <w:tr w:rsidR="00E47663" w:rsidRPr="001311F4" w14:paraId="0308C41A" w14:textId="77777777" w:rsidTr="003152A4">
        <w:trPr>
          <w:trHeight w:val="602"/>
        </w:trPr>
        <w:tc>
          <w:tcPr>
            <w:tcW w:w="2552" w:type="dxa"/>
            <w:shd w:val="clear" w:color="auto" w:fill="auto"/>
            <w:vAlign w:val="center"/>
          </w:tcPr>
          <w:p w14:paraId="3A8EF2FB" w14:textId="77777777"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hAnsi="GHEA Grapalat" w:cs="Times New Roman"/>
                <w:b/>
                <w:bCs/>
                <w:sz w:val="20"/>
                <w:szCs w:val="20"/>
                <w:lang w:val="hy-AM"/>
              </w:rPr>
              <w:t>Ծրագրի անվանում</w:t>
            </w:r>
          </w:p>
        </w:tc>
        <w:tc>
          <w:tcPr>
            <w:tcW w:w="1984" w:type="dxa"/>
            <w:shd w:val="clear" w:color="auto" w:fill="auto"/>
            <w:vAlign w:val="center"/>
          </w:tcPr>
          <w:p w14:paraId="190C6D77" w14:textId="77777777"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hAnsi="GHEA Grapalat" w:cs="Times New Roman"/>
                <w:b/>
                <w:bCs/>
                <w:sz w:val="20"/>
                <w:szCs w:val="20"/>
                <w:lang w:val="hy-AM"/>
              </w:rPr>
              <w:t>Ծրագրի բաղադրիչ</w:t>
            </w:r>
          </w:p>
        </w:tc>
        <w:tc>
          <w:tcPr>
            <w:tcW w:w="1701" w:type="dxa"/>
            <w:shd w:val="clear" w:color="auto" w:fill="auto"/>
            <w:vAlign w:val="center"/>
          </w:tcPr>
          <w:p w14:paraId="0CD03664" w14:textId="77777777"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hAnsi="GHEA Grapalat" w:cs="Times New Roman"/>
                <w:b/>
                <w:bCs/>
                <w:sz w:val="20"/>
                <w:szCs w:val="20"/>
                <w:lang w:val="hy-AM"/>
              </w:rPr>
              <w:t>Ընդհանուր բյուջե (հազար ՀՀ դրամ)</w:t>
            </w:r>
          </w:p>
        </w:tc>
        <w:tc>
          <w:tcPr>
            <w:tcW w:w="1843" w:type="dxa"/>
            <w:shd w:val="clear" w:color="auto" w:fill="auto"/>
            <w:vAlign w:val="center"/>
          </w:tcPr>
          <w:p w14:paraId="2AC34ABC" w14:textId="77777777"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hAnsi="GHEA Grapalat" w:cs="Times New Roman"/>
                <w:b/>
                <w:bCs/>
                <w:sz w:val="20"/>
                <w:szCs w:val="20"/>
                <w:lang w:val="hy-AM"/>
              </w:rPr>
              <w:t>Յուրաքանչուր արժեք (հազար ՀՀ դրամ)</w:t>
            </w:r>
          </w:p>
        </w:tc>
        <w:tc>
          <w:tcPr>
            <w:tcW w:w="1984" w:type="dxa"/>
            <w:shd w:val="clear" w:color="auto" w:fill="auto"/>
            <w:vAlign w:val="center"/>
          </w:tcPr>
          <w:p w14:paraId="2116CED0" w14:textId="77777777"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hAnsi="GHEA Grapalat" w:cs="Times New Roman"/>
                <w:b/>
                <w:bCs/>
                <w:sz w:val="20"/>
                <w:szCs w:val="20"/>
                <w:lang w:val="hy-AM"/>
              </w:rPr>
              <w:t>Արդյունքային ցուցանիշ</w:t>
            </w:r>
          </w:p>
        </w:tc>
      </w:tr>
      <w:tr w:rsidR="00E47663" w:rsidRPr="001311F4" w14:paraId="08739E4E" w14:textId="77777777" w:rsidTr="003152A4">
        <w:trPr>
          <w:trHeight w:val="602"/>
        </w:trPr>
        <w:tc>
          <w:tcPr>
            <w:tcW w:w="2552" w:type="dxa"/>
            <w:shd w:val="clear" w:color="auto" w:fill="auto"/>
            <w:vAlign w:val="center"/>
          </w:tcPr>
          <w:p w14:paraId="0257D850" w14:textId="77777777"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eastAsia="Calibri" w:hAnsi="GHEA Grapalat"/>
                <w:sz w:val="20"/>
                <w:szCs w:val="20"/>
                <w:lang w:val="hy-AM"/>
              </w:rPr>
              <w:t>Գաղափարից մինչև բիզնես</w:t>
            </w:r>
          </w:p>
        </w:tc>
        <w:tc>
          <w:tcPr>
            <w:tcW w:w="1984" w:type="dxa"/>
            <w:shd w:val="clear" w:color="auto" w:fill="auto"/>
            <w:vAlign w:val="center"/>
          </w:tcPr>
          <w:p w14:paraId="7F1237BF" w14:textId="04CCF7BD" w:rsidR="00E47663" w:rsidRPr="001311F4" w:rsidRDefault="00E47663" w:rsidP="00EB6F82">
            <w:pPr>
              <w:pStyle w:val="ListParagraph"/>
              <w:widowControl w:val="0"/>
              <w:spacing w:line="252" w:lineRule="auto"/>
              <w:ind w:left="0"/>
              <w:jc w:val="center"/>
              <w:rPr>
                <w:rFonts w:ascii="GHEA Grapalat" w:eastAsia="Calibri" w:hAnsi="GHEA Grapalat"/>
                <w:color w:val="000000"/>
                <w:sz w:val="20"/>
                <w:szCs w:val="20"/>
                <w:lang w:val="hy-AM"/>
              </w:rPr>
            </w:pPr>
            <w:r w:rsidRPr="001311F4">
              <w:rPr>
                <w:rFonts w:ascii="GHEA Grapalat" w:eastAsia="Calibri" w:hAnsi="GHEA Grapalat"/>
                <w:color w:val="000000"/>
                <w:sz w:val="20"/>
                <w:szCs w:val="20"/>
                <w:lang w:val="hy-AM"/>
              </w:rPr>
              <w:t>«</w:t>
            </w:r>
            <w:r w:rsidR="00331A12" w:rsidRPr="001311F4">
              <w:rPr>
                <w:rFonts w:ascii="GHEA Grapalat" w:eastAsia="Calibri" w:hAnsi="GHEA Grapalat"/>
                <w:color w:val="000000"/>
                <w:sz w:val="20"/>
                <w:szCs w:val="20"/>
                <w:lang w:val="hy-AM"/>
              </w:rPr>
              <w:t>Մուտք դեպի շուկա</w:t>
            </w:r>
            <w:r w:rsidRPr="001311F4">
              <w:rPr>
                <w:rFonts w:ascii="GHEA Grapalat" w:eastAsia="Calibri" w:hAnsi="GHEA Grapalat"/>
                <w:color w:val="000000"/>
                <w:sz w:val="20"/>
                <w:szCs w:val="20"/>
                <w:lang w:val="hy-AM"/>
              </w:rPr>
              <w:t>»</w:t>
            </w:r>
          </w:p>
        </w:tc>
        <w:tc>
          <w:tcPr>
            <w:tcW w:w="1701" w:type="dxa"/>
            <w:shd w:val="clear" w:color="auto" w:fill="auto"/>
            <w:vAlign w:val="center"/>
          </w:tcPr>
          <w:p w14:paraId="78F1A48C" w14:textId="0D4E5232" w:rsidR="00E47663" w:rsidRPr="001311F4" w:rsidRDefault="00C61F98"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eastAsia="Calibri" w:hAnsi="GHEA Grapalat"/>
                <w:sz w:val="20"/>
                <w:szCs w:val="20"/>
                <w:lang w:val="hy-AM"/>
              </w:rPr>
              <w:t>290</w:t>
            </w:r>
            <w:r w:rsidR="00A543E4">
              <w:rPr>
                <w:rFonts w:ascii="GHEA Grapalat" w:eastAsia="Calibri" w:hAnsi="GHEA Grapalat"/>
                <w:sz w:val="20"/>
                <w:szCs w:val="20"/>
                <w:lang w:val="hy-AM"/>
              </w:rPr>
              <w:t>,000</w:t>
            </w:r>
            <w:r w:rsidR="00A543E4" w:rsidRPr="00A543E4">
              <w:rPr>
                <w:rFonts w:ascii="Cambria Math" w:eastAsia="Calibri" w:hAnsi="Cambria Math" w:cs="Cambria Math"/>
                <w:sz w:val="20"/>
                <w:szCs w:val="20"/>
                <w:lang w:val="hy-AM"/>
              </w:rPr>
              <w:t>․</w:t>
            </w:r>
            <w:r w:rsidR="00A543E4" w:rsidRPr="00A543E4">
              <w:rPr>
                <w:rFonts w:ascii="GHEA Grapalat" w:eastAsia="Calibri" w:hAnsi="GHEA Grapalat"/>
                <w:sz w:val="20"/>
                <w:szCs w:val="20"/>
                <w:lang w:val="hy-AM"/>
              </w:rPr>
              <w:t>0</w:t>
            </w:r>
            <w:r w:rsidR="002917DD" w:rsidRPr="001311F4">
              <w:rPr>
                <w:rFonts w:ascii="GHEA Grapalat" w:eastAsia="Calibri" w:hAnsi="GHEA Grapalat"/>
                <w:sz w:val="20"/>
                <w:szCs w:val="20"/>
                <w:lang w:val="hy-AM"/>
              </w:rPr>
              <w:t xml:space="preserve"> </w:t>
            </w:r>
          </w:p>
        </w:tc>
        <w:tc>
          <w:tcPr>
            <w:tcW w:w="1843" w:type="dxa"/>
            <w:shd w:val="clear" w:color="auto" w:fill="auto"/>
            <w:vAlign w:val="center"/>
          </w:tcPr>
          <w:p w14:paraId="69428578" w14:textId="32D10B15" w:rsidR="00E47663" w:rsidRPr="001311F4" w:rsidRDefault="00331A12"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hAnsi="GHEA Grapalat" w:cs="Times New Roman"/>
                <w:sz w:val="20"/>
                <w:szCs w:val="20"/>
                <w:lang w:val="hy-AM"/>
              </w:rPr>
              <w:t>10</w:t>
            </w:r>
            <w:r w:rsidR="00E47663" w:rsidRPr="001311F4">
              <w:rPr>
                <w:rFonts w:ascii="GHEA Grapalat" w:hAnsi="GHEA Grapalat" w:cs="Times New Roman"/>
                <w:sz w:val="20"/>
                <w:szCs w:val="20"/>
                <w:lang w:val="hy-AM"/>
              </w:rPr>
              <w:t>,000.0</w:t>
            </w:r>
          </w:p>
        </w:tc>
        <w:tc>
          <w:tcPr>
            <w:tcW w:w="1984" w:type="dxa"/>
            <w:shd w:val="clear" w:color="auto" w:fill="auto"/>
            <w:vAlign w:val="center"/>
          </w:tcPr>
          <w:p w14:paraId="38073B1D" w14:textId="26B51BF1" w:rsidR="00E47663" w:rsidRPr="001311F4"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1311F4">
              <w:rPr>
                <w:rFonts w:ascii="GHEA Grapalat" w:eastAsia="Calibri" w:hAnsi="GHEA Grapalat"/>
                <w:sz w:val="20"/>
                <w:szCs w:val="20"/>
                <w:lang w:val="hy-AM"/>
              </w:rPr>
              <w:t xml:space="preserve">մինչև </w:t>
            </w:r>
            <w:r w:rsidR="00C61F98" w:rsidRPr="001311F4">
              <w:rPr>
                <w:rFonts w:ascii="GHEA Grapalat" w:eastAsia="Calibri" w:hAnsi="GHEA Grapalat"/>
                <w:sz w:val="20"/>
                <w:szCs w:val="20"/>
                <w:lang w:val="hy-AM"/>
              </w:rPr>
              <w:t>29</w:t>
            </w:r>
            <w:r w:rsidRPr="001311F4">
              <w:rPr>
                <w:rFonts w:ascii="GHEA Grapalat" w:eastAsia="Calibri" w:hAnsi="GHEA Grapalat"/>
                <w:sz w:val="20"/>
                <w:szCs w:val="20"/>
                <w:lang w:val="hy-AM"/>
              </w:rPr>
              <w:t xml:space="preserve"> հաղթող</w:t>
            </w:r>
          </w:p>
        </w:tc>
      </w:tr>
    </w:tbl>
    <w:p w14:paraId="568CD6D9" w14:textId="77777777" w:rsidR="00E47663" w:rsidRPr="001311F4" w:rsidRDefault="00E47663" w:rsidP="00E47663">
      <w:pPr>
        <w:pStyle w:val="Heading3"/>
        <w:numPr>
          <w:ilvl w:val="0"/>
          <w:numId w:val="1"/>
        </w:numPr>
        <w:spacing w:line="240" w:lineRule="auto"/>
        <w:jc w:val="both"/>
        <w:rPr>
          <w:rFonts w:ascii="GHEA Grapalat" w:hAnsi="GHEA Grapalat" w:cs="GHEA Grapalat"/>
          <w:i w:val="0"/>
          <w:lang w:val="hy-AM"/>
        </w:rPr>
      </w:pPr>
    </w:p>
    <w:p w14:paraId="58E63005" w14:textId="3CD8FBB5" w:rsidR="00E47663" w:rsidRPr="000601DD" w:rsidRDefault="00E47663" w:rsidP="00404185">
      <w:pPr>
        <w:pStyle w:val="BodyTextIndent2"/>
        <w:ind w:firstLine="0"/>
        <w:rPr>
          <w:rFonts w:ascii="GHEA Grapalat" w:hAnsi="GHEA Grapalat" w:cs="GHEA Grapalat"/>
          <w:color w:val="000000"/>
          <w:lang w:val="hy-AM"/>
        </w:rPr>
      </w:pPr>
      <w:r w:rsidRPr="00B14C79">
        <w:rPr>
          <w:rFonts w:ascii="GHEA Grapalat" w:hAnsi="GHEA Grapalat" w:cs="GHEA Grapalat"/>
          <w:color w:val="000000"/>
          <w:lang w:val="hy-AM"/>
        </w:rPr>
        <w:t xml:space="preserve">1.2 </w:t>
      </w:r>
      <w:r w:rsidR="003152A4" w:rsidRPr="00B14C79">
        <w:rPr>
          <w:rFonts w:ascii="GHEA Grapalat" w:hAnsi="GHEA Grapalat" w:cs="GHEA Grapalat"/>
          <w:color w:val="000000"/>
          <w:lang w:val="hy-AM"/>
        </w:rPr>
        <w:t>Մրցույթի շրջանակում</w:t>
      </w:r>
      <w:r w:rsidR="003152A4" w:rsidRPr="003152A4">
        <w:rPr>
          <w:rFonts w:ascii="GHEA Grapalat" w:hAnsi="GHEA Grapalat" w:cs="GHEA Grapalat"/>
          <w:color w:val="000000"/>
          <w:lang w:val="hy-AM"/>
        </w:rPr>
        <w:t xml:space="preserve"> հաղթող ճանաչված մասնակցին (մասնակիցներին), վերջինիս (վերջիններիս)</w:t>
      </w:r>
      <w:r w:rsidR="003152A4">
        <w:rPr>
          <w:rFonts w:ascii="GHEA Grapalat" w:hAnsi="GHEA Grapalat" w:cs="GHEA Grapalat"/>
          <w:color w:val="000000"/>
          <w:lang w:val="hy-AM"/>
        </w:rPr>
        <w:t xml:space="preserve"> </w:t>
      </w:r>
      <w:r w:rsidR="003152A4" w:rsidRPr="003152A4">
        <w:rPr>
          <w:rFonts w:ascii="GHEA Grapalat" w:hAnsi="GHEA Grapalat" w:cs="GHEA Grapalat"/>
          <w:color w:val="000000"/>
          <w:lang w:val="hy-AM"/>
        </w:rPr>
        <w:t>պահանջով կհատկացվի կանխավճար` ներքոհիշյալ չափով և ժամկետներում`</w:t>
      </w:r>
    </w:p>
    <w:tbl>
      <w:tblPr>
        <w:tblW w:w="0" w:type="auto"/>
        <w:jc w:val="center"/>
        <w:tblLayout w:type="fixed"/>
        <w:tblLook w:val="0000" w:firstRow="0" w:lastRow="0" w:firstColumn="0" w:lastColumn="0" w:noHBand="0" w:noVBand="0"/>
      </w:tblPr>
      <w:tblGrid>
        <w:gridCol w:w="3114"/>
        <w:gridCol w:w="3544"/>
      </w:tblGrid>
      <w:tr w:rsidR="00E47663" w:rsidRPr="000601DD" w14:paraId="010F6E2F" w14:textId="77777777" w:rsidTr="003152A4">
        <w:trPr>
          <w:jc w:val="center"/>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0397"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Կանխավճարի հատկացման</w:t>
            </w:r>
          </w:p>
        </w:tc>
      </w:tr>
      <w:tr w:rsidR="00E47663" w:rsidRPr="000601DD" w14:paraId="57B7AF6E" w14:textId="77777777" w:rsidTr="003152A4">
        <w:trPr>
          <w:jc w:val="center"/>
        </w:trPr>
        <w:tc>
          <w:tcPr>
            <w:tcW w:w="3114" w:type="dxa"/>
            <w:tcBorders>
              <w:top w:val="single" w:sz="4" w:space="0" w:color="000000"/>
              <w:left w:val="single" w:sz="4" w:space="0" w:color="000000"/>
              <w:bottom w:val="single" w:sz="4" w:space="0" w:color="000000"/>
            </w:tcBorders>
            <w:shd w:val="clear" w:color="auto" w:fill="auto"/>
            <w:vAlign w:val="center"/>
          </w:tcPr>
          <w:p w14:paraId="4802A8A3"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առավելագույն չափը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B76"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ժակետը</w:t>
            </w:r>
          </w:p>
        </w:tc>
      </w:tr>
      <w:tr w:rsidR="00E47663" w:rsidRPr="003C2AFD" w14:paraId="0A630871" w14:textId="77777777" w:rsidTr="003152A4">
        <w:trPr>
          <w:jc w:val="center"/>
        </w:trPr>
        <w:tc>
          <w:tcPr>
            <w:tcW w:w="3114" w:type="dxa"/>
            <w:tcBorders>
              <w:top w:val="single" w:sz="4" w:space="0" w:color="000000"/>
              <w:left w:val="single" w:sz="4" w:space="0" w:color="000000"/>
              <w:bottom w:val="single" w:sz="4" w:space="0" w:color="000000"/>
            </w:tcBorders>
            <w:shd w:val="clear" w:color="auto" w:fill="auto"/>
            <w:vAlign w:val="center"/>
          </w:tcPr>
          <w:p w14:paraId="3CD1E654" w14:textId="0C59A7AB" w:rsidR="00E47663" w:rsidRPr="00BC4D9B" w:rsidRDefault="00A01DE8" w:rsidP="00EB6F82">
            <w:pPr>
              <w:snapToGrid w:val="0"/>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մինչև </w:t>
            </w:r>
            <w:r w:rsidR="00BC4D9B">
              <w:rPr>
                <w:rFonts w:ascii="GHEA Grapalat" w:hAnsi="GHEA Grapalat" w:cs="GHEA Grapalat"/>
                <w:color w:val="000000"/>
                <w:sz w:val="20"/>
                <w:szCs w:val="20"/>
                <w:lang w:val="hy-AM"/>
              </w:rPr>
              <w:t>75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B7DF669" w14:textId="77777777" w:rsidR="00E47663" w:rsidRPr="000601DD" w:rsidRDefault="00E47663" w:rsidP="00EB6F82">
            <w:pPr>
              <w:snapToGrid w:val="0"/>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Պայմանագիրը ուժի մեջ մտնելու պահից 10 (տասը) աշխատանքային օրվա ընթացքում</w:t>
            </w:r>
          </w:p>
        </w:tc>
      </w:tr>
    </w:tbl>
    <w:p w14:paraId="112D6360" w14:textId="77777777" w:rsidR="00A5664C" w:rsidRPr="000601DD" w:rsidRDefault="00A5664C" w:rsidP="00E47663">
      <w:pPr>
        <w:pStyle w:val="BodyTextIndent2"/>
        <w:spacing w:line="240" w:lineRule="auto"/>
        <w:ind w:firstLine="567"/>
        <w:rPr>
          <w:rFonts w:ascii="GHEA Grapalat" w:hAnsi="GHEA Grapalat" w:cs="GHEA Grapalat"/>
          <w:color w:val="000000"/>
          <w:lang w:val="hy-AM"/>
        </w:rPr>
      </w:pPr>
    </w:p>
    <w:p w14:paraId="144798EA" w14:textId="38257CB1" w:rsidR="00E47663" w:rsidRPr="000601DD" w:rsidRDefault="00E47663" w:rsidP="00E47663">
      <w:pPr>
        <w:pStyle w:val="BodyTextIndent2"/>
        <w:spacing w:line="240" w:lineRule="auto"/>
        <w:ind w:firstLine="567"/>
        <w:rPr>
          <w:rFonts w:ascii="GHEA Grapalat" w:hAnsi="GHEA Grapalat" w:cs="GHEA Grapalat"/>
          <w:color w:val="000000"/>
          <w:lang w:val="hy-AM"/>
        </w:rPr>
      </w:pPr>
      <w:r w:rsidRPr="000601DD">
        <w:rPr>
          <w:rFonts w:ascii="GHEA Grapalat" w:hAnsi="GHEA Grapalat" w:cs="GHEA Grapalat"/>
          <w:color w:val="000000"/>
          <w:lang w:val="hy-AM"/>
        </w:rPr>
        <w:t>Կանխավճարի մարման պայմանները ներկայացված են հրավերի N 4 հավելվածում:</w:t>
      </w:r>
    </w:p>
    <w:p w14:paraId="19C215E3" w14:textId="77777777" w:rsidR="00E47663" w:rsidRPr="000601DD" w:rsidRDefault="00E47663" w:rsidP="00E47663">
      <w:pPr>
        <w:pStyle w:val="BodyTextIndent2"/>
        <w:spacing w:line="240" w:lineRule="auto"/>
        <w:ind w:firstLine="567"/>
        <w:rPr>
          <w:rFonts w:ascii="GHEA Grapalat" w:hAnsi="GHEA Grapalat" w:cs="GHEA Grapalat"/>
          <w:color w:val="000000"/>
          <w:lang w:val="hy-AM"/>
        </w:rPr>
      </w:pPr>
    </w:p>
    <w:p w14:paraId="6EAA8CE3" w14:textId="2F30A253" w:rsidR="00404185" w:rsidRDefault="00E47663" w:rsidP="00404185">
      <w:pPr>
        <w:shd w:val="clear" w:color="auto" w:fill="FFFFFF"/>
        <w:ind w:firstLine="360"/>
        <w:contextualSpacing/>
        <w:jc w:val="both"/>
        <w:rPr>
          <w:rFonts w:ascii="GHEA Grapalat" w:hAnsi="GHEA Grapalat" w:cs="GHEA Grapalat"/>
          <w:color w:val="000000"/>
          <w:sz w:val="20"/>
          <w:szCs w:val="20"/>
          <w:lang w:val="hy-AM"/>
        </w:rPr>
      </w:pPr>
      <w:r w:rsidRPr="000601DD">
        <w:rPr>
          <w:rFonts w:ascii="GHEA Grapalat" w:hAnsi="GHEA Grapalat" w:cs="GHEA Grapalat"/>
          <w:sz w:val="20"/>
          <w:szCs w:val="20"/>
          <w:lang w:val="hy-AM"/>
        </w:rPr>
        <w:t xml:space="preserve">1.3 </w:t>
      </w:r>
      <w:r w:rsidR="00404185" w:rsidRPr="009C4B94">
        <w:rPr>
          <w:rFonts w:ascii="GHEA Grapalat" w:hAnsi="GHEA Grapalat" w:cs="GHEA Grapalat"/>
          <w:color w:val="000000"/>
          <w:sz w:val="20"/>
          <w:szCs w:val="20"/>
          <w:lang w:val="hy-AM"/>
        </w:rPr>
        <w:t>Նախարարություն</w:t>
      </w:r>
      <w:r w:rsidR="00404185">
        <w:rPr>
          <w:rFonts w:ascii="GHEA Grapalat" w:hAnsi="GHEA Grapalat" w:cs="GHEA Grapalat"/>
          <w:color w:val="000000"/>
          <w:sz w:val="20"/>
          <w:szCs w:val="20"/>
          <w:lang w:val="hy-AM"/>
        </w:rPr>
        <w:t xml:space="preserve">ը դրամաշնորհային մրցույթի շրջանակում տրամադրվող </w:t>
      </w:r>
      <w:r w:rsidR="00404185" w:rsidRPr="009C4B94">
        <w:rPr>
          <w:rFonts w:ascii="GHEA Grapalat" w:hAnsi="GHEA Grapalat" w:cs="GHEA Grapalat"/>
          <w:color w:val="000000"/>
          <w:sz w:val="20"/>
          <w:szCs w:val="20"/>
          <w:lang w:val="hy-AM"/>
        </w:rPr>
        <w:t>գումարի</w:t>
      </w:r>
      <w:r w:rsidR="00A543E4">
        <w:rPr>
          <w:rFonts w:ascii="GHEA Grapalat" w:hAnsi="GHEA Grapalat" w:cs="GHEA Grapalat"/>
          <w:color w:val="000000"/>
          <w:sz w:val="20"/>
          <w:szCs w:val="20"/>
          <w:lang w:val="hy-AM"/>
        </w:rPr>
        <w:t>ց մինչ</w:t>
      </w:r>
      <w:r w:rsidR="008A7D0D">
        <w:rPr>
          <w:rFonts w:ascii="GHEA Grapalat" w:hAnsi="GHEA Grapalat" w:cs="GHEA Grapalat"/>
          <w:color w:val="000000"/>
          <w:sz w:val="20"/>
          <w:szCs w:val="20"/>
          <w:lang w:val="hy-AM"/>
        </w:rPr>
        <w:t>և</w:t>
      </w:r>
      <w:r w:rsidR="00404185">
        <w:rPr>
          <w:rFonts w:ascii="GHEA Grapalat" w:hAnsi="GHEA Grapalat" w:cs="GHEA Grapalat"/>
          <w:color w:val="000000"/>
          <w:sz w:val="20"/>
          <w:szCs w:val="20"/>
          <w:lang w:val="hy-AM"/>
        </w:rPr>
        <w:t xml:space="preserve"> 75 տոկոս</w:t>
      </w:r>
      <w:r w:rsidR="008A7D0D">
        <w:rPr>
          <w:rFonts w:ascii="GHEA Grapalat" w:hAnsi="GHEA Grapalat" w:cs="GHEA Grapalat"/>
          <w:color w:val="000000"/>
          <w:sz w:val="20"/>
          <w:szCs w:val="20"/>
          <w:lang w:val="hy-AM"/>
        </w:rPr>
        <w:t>ը</w:t>
      </w:r>
      <w:r w:rsidR="00404185">
        <w:rPr>
          <w:rFonts w:ascii="GHEA Grapalat" w:hAnsi="GHEA Grapalat" w:cs="GHEA Grapalat"/>
          <w:color w:val="000000"/>
          <w:sz w:val="20"/>
          <w:szCs w:val="20"/>
          <w:lang w:val="hy-AM"/>
        </w:rPr>
        <w:t xml:space="preserve"> </w:t>
      </w:r>
      <w:r w:rsidR="00404185" w:rsidRPr="009C4B94">
        <w:rPr>
          <w:rFonts w:ascii="GHEA Grapalat" w:hAnsi="GHEA Grapalat" w:cs="GHEA Grapalat"/>
          <w:color w:val="000000"/>
          <w:sz w:val="20"/>
          <w:szCs w:val="20"/>
          <w:lang w:val="hy-AM"/>
        </w:rPr>
        <w:t xml:space="preserve">պայմանագիրն ուժի մեջ մտնելուց հետո 10 աշխատանքային օրվա ընթացքում, փոխանցում է կազմակերպության բանկային հաշվին՝ որպես միջոցառումներով մինչև 2024 թվականի ավարտ նախատեսվող աշխատանքների կանխավճար, իսկ </w:t>
      </w:r>
      <w:r w:rsidR="00404185">
        <w:rPr>
          <w:rFonts w:ascii="GHEA Grapalat" w:hAnsi="GHEA Grapalat" w:cs="GHEA Grapalat"/>
          <w:color w:val="000000"/>
          <w:sz w:val="20"/>
          <w:szCs w:val="20"/>
          <w:lang w:val="hy-AM"/>
        </w:rPr>
        <w:t>մյուս մասը,</w:t>
      </w:r>
      <w:r w:rsidR="00404185" w:rsidRPr="009C4B94">
        <w:rPr>
          <w:rFonts w:ascii="GHEA Grapalat" w:hAnsi="GHEA Grapalat" w:cs="GHEA Grapalat"/>
          <w:color w:val="000000"/>
          <w:sz w:val="20"/>
          <w:szCs w:val="20"/>
          <w:lang w:val="hy-AM"/>
        </w:rPr>
        <w:t xml:space="preserve"> </w:t>
      </w:r>
      <w:r w:rsidR="008A7D0D">
        <w:rPr>
          <w:rFonts w:ascii="GHEA Grapalat" w:hAnsi="GHEA Grapalat" w:cs="GHEA Grapalat"/>
          <w:color w:val="000000"/>
          <w:sz w:val="20"/>
          <w:szCs w:val="20"/>
          <w:lang w:val="hy-AM"/>
        </w:rPr>
        <w:t xml:space="preserve">բայց ոչ ավել, քան 75 տոկոսը՝ </w:t>
      </w:r>
      <w:r w:rsidR="00404185" w:rsidRPr="009C4B94">
        <w:rPr>
          <w:rFonts w:ascii="GHEA Grapalat" w:hAnsi="GHEA Grapalat" w:cs="GHEA Grapalat"/>
          <w:color w:val="000000"/>
          <w:sz w:val="20"/>
          <w:szCs w:val="20"/>
          <w:lang w:val="hy-AM"/>
        </w:rPr>
        <w:t xml:space="preserve">որպես միջոցառումներով 2025 թվականին նախատեսվող աշխատանքների կանխավճար, փոխանցում է մինչև 2025 թվականի փետրվարի 1-ը: </w:t>
      </w:r>
    </w:p>
    <w:p w14:paraId="3ED8DB08" w14:textId="0B474D4E" w:rsidR="00404185" w:rsidRPr="00F63F96" w:rsidRDefault="00404185" w:rsidP="00404185">
      <w:pPr>
        <w:shd w:val="clear" w:color="auto" w:fill="FFFFFF"/>
        <w:ind w:firstLine="360"/>
        <w:contextualSpacing/>
        <w:jc w:val="both"/>
        <w:rPr>
          <w:rFonts w:ascii="GHEA Grapalat" w:hAnsi="GHEA Grapalat" w:cs="GHEA Grapalat"/>
          <w:color w:val="000000"/>
          <w:sz w:val="20"/>
          <w:szCs w:val="20"/>
          <w:lang w:val="hy-AM"/>
        </w:rPr>
      </w:pPr>
      <w:r w:rsidRPr="00F63F96">
        <w:rPr>
          <w:rFonts w:ascii="GHEA Grapalat" w:hAnsi="GHEA Grapalat" w:cs="GHEA Grapalat"/>
          <w:color w:val="000000"/>
          <w:sz w:val="20"/>
          <w:szCs w:val="20"/>
          <w:lang w:val="hy-AM"/>
        </w:rPr>
        <w:t>Մնացած գումարը՝  պայմանագրի</w:t>
      </w:r>
      <w:r>
        <w:rPr>
          <w:rFonts w:ascii="GHEA Grapalat" w:hAnsi="GHEA Grapalat" w:cs="GHEA Grapalat"/>
          <w:color w:val="000000"/>
          <w:sz w:val="20"/>
          <w:szCs w:val="20"/>
          <w:lang w:val="hy-AM"/>
        </w:rPr>
        <w:t xml:space="preserve"> շրջանակում տրամադրվող </w:t>
      </w:r>
      <w:r w:rsidRPr="009C4B94">
        <w:rPr>
          <w:rFonts w:ascii="GHEA Grapalat" w:hAnsi="GHEA Grapalat" w:cs="GHEA Grapalat"/>
          <w:color w:val="000000"/>
          <w:sz w:val="20"/>
          <w:szCs w:val="20"/>
          <w:lang w:val="hy-AM"/>
        </w:rPr>
        <w:t>գումարի</w:t>
      </w:r>
      <w:r w:rsidRPr="00F63F96">
        <w:rPr>
          <w:rFonts w:ascii="GHEA Grapalat" w:hAnsi="GHEA Grapalat" w:cs="GHEA Grapalat"/>
          <w:color w:val="000000"/>
          <w:sz w:val="20"/>
          <w:szCs w:val="20"/>
          <w:lang w:val="hy-AM"/>
        </w:rPr>
        <w:t xml:space="preserve"> 25 տոկոսը</w:t>
      </w:r>
      <w:r>
        <w:rPr>
          <w:rFonts w:ascii="GHEA Grapalat" w:hAnsi="GHEA Grapalat" w:cs="GHEA Grapalat"/>
          <w:color w:val="000000"/>
          <w:sz w:val="20"/>
          <w:szCs w:val="20"/>
          <w:lang w:val="hy-AM"/>
        </w:rPr>
        <w:t xml:space="preserve">, </w:t>
      </w:r>
      <w:r w:rsidRPr="00F63F96">
        <w:rPr>
          <w:rFonts w:ascii="GHEA Grapalat" w:hAnsi="GHEA Grapalat" w:cs="GHEA Grapalat"/>
          <w:color w:val="000000"/>
          <w:sz w:val="20"/>
          <w:szCs w:val="20"/>
          <w:lang w:val="hy-AM"/>
        </w:rPr>
        <w:t>փոխանցվում է կազմակերպության հաշվին՝ սույն պայմանագրով սահմանված ամփոփիչ հաշվետվություններն ընդունելուց, նախարարության և կազմակերպության միջև պայմանագրի արդյունքն ընդունելու վերաբերյալ հանձնման-ընդունման ակտը ստորագրելուց հետո 10 աշխատանքային օրվա ընթացքում</w:t>
      </w:r>
      <w:r w:rsidR="005856E8">
        <w:rPr>
          <w:rFonts w:ascii="GHEA Grapalat" w:hAnsi="GHEA Grapalat" w:cs="GHEA Grapalat"/>
          <w:color w:val="000000"/>
          <w:sz w:val="20"/>
          <w:szCs w:val="20"/>
          <w:lang w:val="hy-AM"/>
        </w:rPr>
        <w:t xml:space="preserve">, </w:t>
      </w:r>
      <w:r w:rsidR="005856E8" w:rsidRPr="005856E8">
        <w:rPr>
          <w:rFonts w:ascii="GHEA Grapalat" w:hAnsi="GHEA Grapalat" w:cs="GHEA Grapalat"/>
          <w:color w:val="000000"/>
          <w:sz w:val="20"/>
          <w:szCs w:val="20"/>
          <w:lang w:val="hy-AM"/>
        </w:rPr>
        <w:t>բայց ոչ ուշ, քան մինչև 2025 թվականի դեկտեմբերի 25-ը</w:t>
      </w:r>
      <w:r w:rsidRPr="00F63F96">
        <w:rPr>
          <w:rFonts w:ascii="GHEA Grapalat" w:hAnsi="GHEA Grapalat" w:cs="GHEA Grapalat"/>
          <w:color w:val="000000"/>
          <w:sz w:val="20"/>
          <w:szCs w:val="20"/>
          <w:lang w:val="hy-AM"/>
        </w:rPr>
        <w:t>:</w:t>
      </w:r>
    </w:p>
    <w:p w14:paraId="1A4D8F2C" w14:textId="77777777" w:rsidR="00E47663" w:rsidRPr="000601DD" w:rsidRDefault="00E47663" w:rsidP="00404185">
      <w:pPr>
        <w:pStyle w:val="NormalWeb"/>
        <w:shd w:val="clear" w:color="auto" w:fill="FFFFFF"/>
        <w:spacing w:before="0" w:after="0"/>
        <w:jc w:val="both"/>
        <w:rPr>
          <w:rFonts w:ascii="GHEA Grapalat" w:hAnsi="GHEA Grapalat" w:cs="GHEA Grapalat"/>
          <w:sz w:val="20"/>
          <w:szCs w:val="20"/>
          <w:lang w:val="hy-AM"/>
        </w:rPr>
      </w:pPr>
    </w:p>
    <w:p w14:paraId="2C7A3EC3" w14:textId="77777777" w:rsidR="00E47663" w:rsidRPr="000601DD" w:rsidRDefault="00E47663" w:rsidP="00E47663">
      <w:pPr>
        <w:ind w:firstLine="567"/>
        <w:rPr>
          <w:rFonts w:ascii="GHEA Grapalat" w:hAnsi="GHEA Grapalat" w:cs="GHEA Grapalat"/>
          <w:i/>
          <w:sz w:val="20"/>
          <w:szCs w:val="20"/>
          <w:lang w:val="hy-AM"/>
        </w:rPr>
      </w:pPr>
    </w:p>
    <w:p w14:paraId="68C68605"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ՄԱՍՆԱԿՑԻ ՄԱՍՆԱԿՑՈՒԹՅԱՆ ԻՐԱՎՈՒՆՔԻ ՊԱՀԱՆՋՆԵՐԸ ԵՎ ՄԱՍՆԱԿԻՑՆԵՐԻՆ ՆԵՐԿԱՅԱՑՎՈՂ ՈՐԱԿԱՎՈՐՄԱՆ ՏՎՅԱԼՆԵՐԻ ՉԱՓԱՆԻՇՆԵՐԸ ԵՎ ԴՐԱՆՑ ԳՆԱՀԱՏՄԱՆ ԿԱՐԳԸ</w:t>
      </w:r>
    </w:p>
    <w:p w14:paraId="23105D16" w14:textId="77777777" w:rsidR="00E47663" w:rsidRPr="000601DD" w:rsidRDefault="00E47663" w:rsidP="00E47663">
      <w:pPr>
        <w:ind w:firstLine="567"/>
        <w:jc w:val="both"/>
        <w:rPr>
          <w:rFonts w:ascii="GHEA Grapalat" w:hAnsi="GHEA Grapalat" w:cs="GHEA Grapalat"/>
          <w:b/>
          <w:sz w:val="20"/>
          <w:szCs w:val="20"/>
          <w:lang w:val="hy-AM"/>
        </w:rPr>
      </w:pPr>
    </w:p>
    <w:p w14:paraId="45CFE4B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2.1 Սույն մրցույթին մասնակցելու իրավունք չունեն 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www.minfin.am հասցեով գործող կայքում: Կազմակերպությունն ընդգրկվում է ցուցակում, եթե՝</w:t>
      </w:r>
    </w:p>
    <w:p w14:paraId="5386248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1) որպես հաղթող հրաժարվում կամ զրկվում է պայմանագիր կնքելու իրավունքից.</w:t>
      </w:r>
    </w:p>
    <w:p w14:paraId="5C337BD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 խախտել է կնքված պայմանագրով ստանձնած պարտավորություն, որը հանգեցրել է պետական մարմնի կողմից պայմանագրի միակողմանի լուծմանը:</w:t>
      </w:r>
    </w:p>
    <w:p w14:paraId="3E24026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lastRenderedPageBreak/>
        <w:t>Եթե կազմակերպությունը ցուցակում ներառվել է հայտը ներկայացնելու օրվանից հետո, ապա նրա հայտը ենթակա չէ մերժման:</w:t>
      </w:r>
    </w:p>
    <w:p w14:paraId="067C6AC8"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14:paraId="6E1933D3"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2.3 Սույն մրցույթին մասնակցելու համար մասնակիցը (կազմակերպությունը) պետք է բավարարի հետևյալ նվազագույն որակավորման տվյալների չափանիշներին.</w:t>
      </w:r>
    </w:p>
    <w:p w14:paraId="57E61632"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Իրականացնում են տեխնոլոգիական ոլորտին առնչվող գործունեություն՝ առաջարկելով արտադրանքի և (կամ) ծառայության նախատիպ, որը միտված է բարձր տեխնոլոգիաների ոլորտում նոր արժեքի ստեղծմանը և տեխնոլոգիաների կիրառությամբ արդի խնդիրների և մարտահրավերների լուծմանը</w:t>
      </w:r>
    </w:p>
    <w:p w14:paraId="7F7B7AC2" w14:textId="620A0234" w:rsidR="00B05E33" w:rsidRPr="001311F4" w:rsidRDefault="00B05E33" w:rsidP="00331A12">
      <w:pPr>
        <w:numPr>
          <w:ilvl w:val="0"/>
          <w:numId w:val="6"/>
        </w:numPr>
        <w:jc w:val="both"/>
        <w:rPr>
          <w:rFonts w:ascii="GHEA Grapalat" w:hAnsi="GHEA Grapalat"/>
          <w:b/>
          <w:bCs/>
          <w:i/>
          <w:iCs/>
          <w:color w:val="000000"/>
          <w:sz w:val="20"/>
          <w:szCs w:val="20"/>
          <w:lang w:val="hy-AM"/>
        </w:rPr>
      </w:pPr>
      <w:r w:rsidRPr="001311F4">
        <w:rPr>
          <w:rFonts w:ascii="GHEA Grapalat" w:hAnsi="GHEA Grapalat"/>
          <w:b/>
          <w:bCs/>
          <w:i/>
          <w:iCs/>
          <w:color w:val="000000"/>
          <w:sz w:val="20"/>
          <w:szCs w:val="20"/>
          <w:lang w:val="hy-AM"/>
        </w:rPr>
        <w:t xml:space="preserve">հայտը ներկայացնելու օրվա դրությամբ վերջին 12 ամիսների ընթացքում ՀՀ բարձր տեխնոլոգիական արդյունաբերության նախարարության կողմից չեն ստացել դրամաշնորհ (ստորագրել դրամաշնորհային պայմանագիր), բացառությամբ </w:t>
      </w:r>
      <w:r w:rsidR="00331A12" w:rsidRPr="001311F4">
        <w:rPr>
          <w:rFonts w:ascii="GHEA Grapalat" w:hAnsi="GHEA Grapalat"/>
          <w:b/>
          <w:bCs/>
          <w:i/>
          <w:iCs/>
          <w:color w:val="000000"/>
          <w:sz w:val="20"/>
          <w:szCs w:val="20"/>
          <w:lang w:val="hy-AM"/>
        </w:rPr>
        <w:t>ԲՏԱՆ-ԴՄ-202</w:t>
      </w:r>
      <w:r w:rsidR="00F9235E" w:rsidRPr="001311F4">
        <w:rPr>
          <w:rFonts w:ascii="GHEA Grapalat" w:hAnsi="GHEA Grapalat"/>
          <w:b/>
          <w:bCs/>
          <w:i/>
          <w:iCs/>
          <w:color w:val="000000"/>
          <w:sz w:val="20"/>
          <w:szCs w:val="20"/>
          <w:lang w:val="hy-AM"/>
        </w:rPr>
        <w:t>3</w:t>
      </w:r>
      <w:r w:rsidR="00331A12" w:rsidRPr="001311F4">
        <w:rPr>
          <w:rFonts w:ascii="GHEA Grapalat" w:hAnsi="GHEA Grapalat"/>
          <w:b/>
          <w:bCs/>
          <w:i/>
          <w:iCs/>
          <w:color w:val="000000"/>
          <w:sz w:val="20"/>
          <w:szCs w:val="20"/>
          <w:lang w:val="hy-AM"/>
        </w:rPr>
        <w:t>/01 ծածկագրով հայտարարված «Գաղափարի փուլ» մրցույթի շրջանակում ստացված դրամաշնորհների</w:t>
      </w:r>
    </w:p>
    <w:p w14:paraId="4169416B" w14:textId="32659E6D"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 դրությամբ հարկային մարմնի կողմից վերահսկվող եկամուտների գծով չունեն ժամկետանց պարտավորություններ, որը գերազանցում է 50,000 (հիսուն հազար) ՀՀ դրամը</w:t>
      </w:r>
    </w:p>
    <w:p w14:paraId="7DFF6A47"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 դրությամբ դատական կարգով չեն ճանաչվել սնանկ</w:t>
      </w:r>
    </w:p>
    <w:p w14:paraId="4A9D1FC7"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հիմնադիրը (հիմնադիրները) կամ կառավարման մարմիններում ներգրավված անձինք մասնակցություն չեն ունեցել ՀՀ բարձր տեխնոլոգիական արդյունաբերության նախարարության դրամաշնորհային ծրագրերի պլանավորման և իրականացման աշխատանքներում</w:t>
      </w:r>
    </w:p>
    <w:p w14:paraId="08D8E40C"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կառավարման մարմիններում ներգրավված անձինք չեն ներգրավվել փողերի լվացման, ահաբեկչության ֆինանսավորման, զանգվածային ոչնչացման զենքի տարածման ֆինանսավորման, մարդու թրաֆիքինգի կամ շահագործման կամ օրենքով նախատեսված տնտեսական գործունեության դեմ ուղղված հանցագործությունների մեջ, բացառությամբ այն դեպքերի, երբ օրենքով սահմանված կարգով դատվածությունը հանված կամ մարված է</w:t>
      </w:r>
    </w:p>
    <w:p w14:paraId="03B1502B" w14:textId="77777777" w:rsidR="00E47663" w:rsidRPr="000601DD" w:rsidRDefault="00E47663" w:rsidP="00E47663">
      <w:pPr>
        <w:ind w:firstLine="375"/>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14:paraId="445D30C0" w14:textId="77777777" w:rsidR="00E47663" w:rsidRPr="000601DD" w:rsidRDefault="00E47663" w:rsidP="00E47663">
      <w:pPr>
        <w:numPr>
          <w:ilvl w:val="0"/>
          <w:numId w:val="7"/>
        </w:numPr>
        <w:ind w:left="0" w:firstLine="375"/>
        <w:jc w:val="both"/>
        <w:rPr>
          <w:rFonts w:ascii="GHEA Grapalat" w:hAnsi="GHEA Grapalat" w:cs="GHEA Grapalat"/>
          <w:b/>
          <w:bCs/>
          <w:i/>
          <w:iCs/>
          <w:color w:val="000000"/>
          <w:sz w:val="20"/>
          <w:szCs w:val="20"/>
          <w:lang w:val="hy-AM"/>
        </w:rPr>
      </w:pPr>
      <w:bookmarkStart w:id="2" w:name="_Hlk171585791"/>
      <w:r w:rsidRPr="000601DD">
        <w:rPr>
          <w:rFonts w:ascii="GHEA Grapalat" w:hAnsi="GHEA Grapalat" w:cs="GHEA Grapalat"/>
          <w:b/>
          <w:bCs/>
          <w:i/>
          <w:iCs/>
          <w:color w:val="000000"/>
          <w:sz w:val="20"/>
          <w:szCs w:val="20"/>
          <w:lang w:val="hy-AM"/>
        </w:rPr>
        <w:t xml:space="preserve">Դիմում հայտարարություն (Հավելված 1)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46241941"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Ֆինանսական նախահաշիվ (Հավելված 2)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71E9B4D7" w14:textId="69C07C85" w:rsidR="00E47663" w:rsidRPr="002C6632"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Առաջարկ (Հավելված 3)</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1875D7AE" w14:textId="1A4A5617" w:rsidR="002C6632" w:rsidRPr="00A01DE8" w:rsidRDefault="00BB41CA" w:rsidP="00A01DE8">
      <w:pPr>
        <w:pStyle w:val="ListParagraph"/>
        <w:numPr>
          <w:ilvl w:val="0"/>
          <w:numId w:val="7"/>
        </w:numPr>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 xml:space="preserve">Պայմանագրի նախագծին կից </w:t>
      </w:r>
      <w:r w:rsidR="002C6632" w:rsidRPr="00A01DE8">
        <w:rPr>
          <w:rFonts w:ascii="GHEA Grapalat" w:hAnsi="GHEA Grapalat" w:cs="GHEA Grapalat"/>
          <w:b/>
          <w:bCs/>
          <w:i/>
          <w:iCs/>
          <w:color w:val="000000"/>
          <w:sz w:val="20"/>
          <w:szCs w:val="20"/>
          <w:lang w:val="hy-AM"/>
        </w:rPr>
        <w:t>Միջոցառումների</w:t>
      </w:r>
      <w:r w:rsidRPr="00A01DE8">
        <w:rPr>
          <w:rFonts w:ascii="GHEA Grapalat" w:hAnsi="GHEA Grapalat" w:cs="GHEA Grapalat"/>
          <w:b/>
          <w:bCs/>
          <w:i/>
          <w:iCs/>
          <w:color w:val="000000"/>
          <w:sz w:val="20"/>
          <w:szCs w:val="20"/>
          <w:lang w:val="hy-AM"/>
        </w:rPr>
        <w:t xml:space="preserve"> ծրագիր</w:t>
      </w:r>
      <w:r w:rsidR="005856E8">
        <w:rPr>
          <w:rFonts w:ascii="GHEA Grapalat" w:hAnsi="GHEA Grapalat" w:cs="GHEA Grapalat"/>
          <w:b/>
          <w:bCs/>
          <w:i/>
          <w:iCs/>
          <w:color w:val="000000"/>
          <w:sz w:val="20"/>
          <w:szCs w:val="20"/>
          <w:lang w:val="hy-AM"/>
        </w:rPr>
        <w:t xml:space="preserve"> </w:t>
      </w:r>
      <w:r w:rsidR="00A01DE8" w:rsidRPr="00A01DE8">
        <w:rPr>
          <w:rFonts w:ascii="GHEA Grapalat" w:hAnsi="GHEA Grapalat" w:cs="GHEA Grapalat"/>
          <w:b/>
          <w:bCs/>
          <w:i/>
          <w:iCs/>
          <w:color w:val="000000"/>
          <w:sz w:val="20"/>
          <w:szCs w:val="20"/>
          <w:lang w:val="hy-AM"/>
        </w:rPr>
        <w:t>(</w:t>
      </w:r>
      <w:r w:rsidR="008A7D0D">
        <w:rPr>
          <w:rFonts w:ascii="GHEA Grapalat" w:hAnsi="GHEA Grapalat" w:cs="GHEA Grapalat"/>
          <w:b/>
          <w:bCs/>
          <w:i/>
          <w:iCs/>
          <w:color w:val="000000"/>
          <w:sz w:val="20"/>
          <w:szCs w:val="20"/>
          <w:lang w:val="hy-AM"/>
        </w:rPr>
        <w:t>Պայմանագրի</w:t>
      </w:r>
      <w:r w:rsidR="005856E8">
        <w:rPr>
          <w:rFonts w:ascii="GHEA Grapalat" w:hAnsi="GHEA Grapalat" w:cs="GHEA Grapalat"/>
          <w:b/>
          <w:bCs/>
          <w:i/>
          <w:iCs/>
          <w:color w:val="000000"/>
          <w:sz w:val="20"/>
          <w:szCs w:val="20"/>
          <w:lang w:val="hy-AM"/>
        </w:rPr>
        <w:t xml:space="preserve"> նախագծի</w:t>
      </w:r>
      <w:r w:rsidR="008A7D0D">
        <w:rPr>
          <w:rFonts w:ascii="GHEA Grapalat" w:hAnsi="GHEA Grapalat" w:cs="GHEA Grapalat"/>
          <w:b/>
          <w:bCs/>
          <w:i/>
          <w:iCs/>
          <w:color w:val="000000"/>
          <w:sz w:val="20"/>
          <w:szCs w:val="20"/>
          <w:lang w:val="hy-AM"/>
        </w:rPr>
        <w:t xml:space="preserve"> </w:t>
      </w:r>
      <w:r w:rsidR="00A01DE8" w:rsidRPr="00A01DE8">
        <w:rPr>
          <w:rFonts w:ascii="GHEA Grapalat" w:hAnsi="GHEA Grapalat" w:cs="GHEA Grapalat"/>
          <w:b/>
          <w:bCs/>
          <w:i/>
          <w:iCs/>
          <w:color w:val="000000"/>
          <w:sz w:val="20"/>
          <w:szCs w:val="20"/>
          <w:lang w:val="hy-AM"/>
        </w:rPr>
        <w:t>Հավելված 1) (պարտադիր)</w:t>
      </w:r>
    </w:p>
    <w:p w14:paraId="2DCBA154" w14:textId="6A8D9D76" w:rsidR="00E47663" w:rsidRPr="00A01DE8" w:rsidRDefault="00E47663" w:rsidP="00A01DE8">
      <w:pPr>
        <w:pStyle w:val="ListParagraph"/>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Ընկերության պետական գրանցման վկայականի պատճեն</w:t>
      </w:r>
      <w:r w:rsidR="00A5664C" w:rsidRPr="00A01DE8">
        <w:rPr>
          <w:rFonts w:ascii="GHEA Grapalat" w:hAnsi="GHEA Grapalat" w:cs="GHEA Grapalat"/>
          <w:b/>
          <w:bCs/>
          <w:i/>
          <w:iCs/>
          <w:color w:val="000000"/>
          <w:sz w:val="20"/>
          <w:szCs w:val="20"/>
          <w:lang w:val="hy-AM"/>
        </w:rPr>
        <w:t xml:space="preserve"> </w:t>
      </w:r>
      <w:r w:rsidRPr="00A01DE8">
        <w:rPr>
          <w:rFonts w:ascii="GHEA Grapalat" w:hAnsi="GHEA Grapalat" w:cs="GHEA Grapalat"/>
          <w:b/>
          <w:bCs/>
          <w:i/>
          <w:iCs/>
          <w:color w:val="000000"/>
          <w:sz w:val="20"/>
          <w:szCs w:val="20"/>
          <w:lang w:val="hy-AM"/>
        </w:rPr>
        <w:t>(պարտադիր)</w:t>
      </w:r>
    </w:p>
    <w:p w14:paraId="77F8EBDA" w14:textId="08921388" w:rsidR="00E47663" w:rsidRPr="000601DD" w:rsidRDefault="00E47663" w:rsidP="00A01DE8">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Հարկային մարմիններից տեղեկանք</w:t>
      </w:r>
      <w:r w:rsidR="0079646C" w:rsidRPr="000601DD">
        <w:rPr>
          <w:rFonts w:ascii="GHEA Grapalat" w:hAnsi="GHEA Grapalat" w:cs="GHEA Grapalat"/>
          <w:b/>
          <w:bCs/>
          <w:i/>
          <w:iCs/>
          <w:color w:val="000000"/>
          <w:sz w:val="20"/>
          <w:szCs w:val="20"/>
          <w:lang w:val="hy-AM"/>
        </w:rPr>
        <w:t xml:space="preserve"> կամ քաղվածք</w:t>
      </w:r>
      <w:r w:rsidRPr="000601DD">
        <w:rPr>
          <w:rFonts w:ascii="GHEA Grapalat" w:hAnsi="GHEA Grapalat" w:cs="GHEA Grapalat"/>
          <w:b/>
          <w:bCs/>
          <w:i/>
          <w:iCs/>
          <w:color w:val="000000"/>
          <w:sz w:val="20"/>
          <w:szCs w:val="20"/>
          <w:lang w:val="hy-AM"/>
        </w:rPr>
        <w:t xml:space="preserve"> ընկերության հարկային պարտավորությունների մասին</w:t>
      </w:r>
      <w:r w:rsidR="0079646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237D1052" w14:textId="77777777" w:rsidR="00E47663" w:rsidRPr="009F6B12" w:rsidRDefault="00E47663" w:rsidP="00A01DE8">
      <w:pPr>
        <w:pStyle w:val="BodyTextIndent2"/>
        <w:numPr>
          <w:ilvl w:val="0"/>
          <w:numId w:val="7"/>
        </w:numPr>
        <w:spacing w:line="240" w:lineRule="auto"/>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4DEC1F4C" w14:textId="77777777" w:rsidR="009F6B12" w:rsidRPr="009F6B12" w:rsidRDefault="009F6B12" w:rsidP="00A01DE8">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9F6B12">
        <w:rPr>
          <w:rFonts w:ascii="GHEA Grapalat" w:hAnsi="GHEA Grapalat" w:cs="GHEA Grapalat"/>
          <w:b/>
          <w:bCs/>
          <w:i/>
          <w:iCs/>
          <w:color w:val="000000"/>
          <w:sz w:val="20"/>
          <w:szCs w:val="20"/>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p>
    <w:p w14:paraId="0FE7D2AA" w14:textId="77777777" w:rsidR="00E47663" w:rsidRPr="000601DD" w:rsidRDefault="00E47663" w:rsidP="00A01DE8">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Այլ փաստաթղթեր</w:t>
      </w:r>
      <w:r w:rsidRPr="000601DD">
        <w:rPr>
          <w:rFonts w:ascii="GHEA Grapalat" w:hAnsi="GHEA Grapalat" w:cs="GHEA Grapalat"/>
          <w:b/>
          <w:bCs/>
          <w:i/>
          <w:iCs/>
          <w:color w:val="000000"/>
          <w:sz w:val="20"/>
          <w:szCs w:val="20"/>
        </w:rPr>
        <w:t xml:space="preserve">, </w:t>
      </w:r>
      <w:r w:rsidRPr="000601DD">
        <w:rPr>
          <w:rFonts w:ascii="GHEA Grapalat" w:hAnsi="GHEA Grapalat" w:cs="GHEA Grapalat"/>
          <w:b/>
          <w:bCs/>
          <w:i/>
          <w:iCs/>
          <w:color w:val="000000"/>
          <w:sz w:val="20"/>
          <w:szCs w:val="20"/>
          <w:lang w:val="hy-AM"/>
        </w:rPr>
        <w:t>ըստ անհրաժեշտության</w:t>
      </w:r>
    </w:p>
    <w:bookmarkEnd w:id="2"/>
    <w:p w14:paraId="4B897210" w14:textId="77777777" w:rsidR="00E47663" w:rsidRPr="000601DD" w:rsidRDefault="00E47663" w:rsidP="00E47663">
      <w:pPr>
        <w:pStyle w:val="BodyTextIndent2"/>
        <w:spacing w:line="240" w:lineRule="auto"/>
        <w:ind w:firstLine="375"/>
        <w:rPr>
          <w:rFonts w:ascii="GHEA Grapalat" w:hAnsi="GHEA Grapalat" w:cs="GHEA Grapalat"/>
          <w:color w:val="000000"/>
          <w:lang w:val="hy-AM"/>
        </w:rPr>
      </w:pPr>
      <w:r w:rsidRPr="000601DD">
        <w:rPr>
          <w:rFonts w:ascii="GHEA Grapalat" w:hAnsi="GHEA Grapalat" w:cs="GHEA Grapalat"/>
          <w:color w:val="000000"/>
          <w:lang w:val="hy-AM"/>
        </w:rPr>
        <w:t>2.5</w:t>
      </w:r>
      <w:r w:rsidRPr="000601DD">
        <w:rPr>
          <w:rFonts w:ascii="GHEA Grapalat" w:hAnsi="GHEA Grapalat" w:cs="GHEA Grapalat"/>
          <w:color w:val="000000"/>
          <w:lang w:val="hy-AM"/>
        </w:rPr>
        <w:tab/>
        <w:t>Մասնակիցները կարող են մրցույթին մասնակցել համատեղ գործունեության կարգով (կոնսորցիումով)։ Նման դեպքում`</w:t>
      </w:r>
    </w:p>
    <w:p w14:paraId="72E9B364"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հայտը ներառում է նաև համատեղ գործունեության պայմանագիրը.</w:t>
      </w:r>
    </w:p>
    <w:p w14:paraId="0A93EC8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14:paraId="67E5D1C7"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14:paraId="76ADBE3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lastRenderedPageBreak/>
        <w:t>հայտի գնահատման ժամանակ հաշվի են առնվում համատեղ գործունեության պայմանագրի բոլոր անդամների միասնական որակավորումները:</w:t>
      </w:r>
    </w:p>
    <w:p w14:paraId="02675F03" w14:textId="77777777" w:rsidR="00E47663" w:rsidRPr="000601DD" w:rsidRDefault="00E47663" w:rsidP="00E47663">
      <w:pPr>
        <w:jc w:val="both"/>
        <w:rPr>
          <w:rFonts w:ascii="GHEA Grapalat" w:hAnsi="GHEA Grapalat" w:cs="GHEA Grapalat"/>
          <w:sz w:val="20"/>
          <w:szCs w:val="20"/>
          <w:lang w:val="hy-AM"/>
        </w:rPr>
      </w:pPr>
    </w:p>
    <w:p w14:paraId="52B4A286"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 xml:space="preserve">3. ՀՐԱՎԵՐԻ ՊԱՐԶԱԲԱՆՈՒՄԸ ԵՎ ՀՐԱՎԵՐՈՒՄ ՓՈՓՈԽՈՒԹՅՈՒՆ ԿԱՏԱՐԵԼՈՒ ԿԱՐԳԸ </w:t>
      </w:r>
    </w:p>
    <w:p w14:paraId="76CBBD81"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3.1 Կարգի 22-րդ կետի համաձայն` մասնակիցն իրավունք ունի հանձնաժողովից պահանջել հրավերի պարզաբանում։</w:t>
      </w:r>
    </w:p>
    <w:p w14:paraId="0131F202" w14:textId="77777777" w:rsidR="00E47663" w:rsidRPr="000601DD" w:rsidRDefault="00E47663" w:rsidP="00E47663">
      <w:pPr>
        <w:autoSpaceDE w:val="0"/>
        <w:ind w:firstLine="567"/>
        <w:jc w:val="both"/>
        <w:rPr>
          <w:rFonts w:ascii="GHEA Grapalat" w:hAnsi="GHEA Grapalat"/>
          <w:b/>
          <w:bCs/>
          <w:sz w:val="20"/>
          <w:szCs w:val="20"/>
          <w:lang w:val="hy-AM"/>
        </w:rPr>
      </w:pPr>
      <w:r w:rsidRPr="000601DD">
        <w:rPr>
          <w:rFonts w:ascii="GHEA Grapalat" w:hAnsi="GHEA Grapalat" w:cs="GHEA Grapalat"/>
          <w:b/>
          <w:bCs/>
          <w:sz w:val="20"/>
          <w:szCs w:val="20"/>
          <w:lang w:val="hy-AM"/>
        </w:rPr>
        <w:t>Մասնակիցն իրավունք ունի հայտերի ներկայացման վերջնաժամկետը լրանալուց առնվազն տասը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w:t>
      </w:r>
    </w:p>
    <w:p w14:paraId="741DD8D1" w14:textId="5C02CB1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3.2 Հարցման և պարզաբանումների բովանդակության մասին հայտարարությունը պարզաբանումը տրամադրելու օրը հրապարակվում է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w:t>
      </w:r>
      <w:hyperlink r:id="rId17" w:history="1">
        <w:r w:rsidR="001931EC" w:rsidRPr="000601DD">
          <w:rPr>
            <w:rStyle w:val="Hyperlink"/>
            <w:rFonts w:ascii="GHEA Grapalat" w:hAnsi="GHEA Grapalat"/>
            <w:lang w:val="hy-AM"/>
          </w:rPr>
          <w:t>www.hightech.gov.am</w:t>
        </w:r>
      </w:hyperlink>
      <w:r w:rsidR="001931EC" w:rsidRPr="000601DD">
        <w:rPr>
          <w:rFonts w:ascii="GHEA Grapalat" w:hAnsi="GHEA Grapalat"/>
          <w:lang w:val="hy-AM"/>
        </w:rPr>
        <w:t xml:space="preserve"> </w:t>
      </w:r>
      <w:r w:rsidRPr="000601DD">
        <w:rPr>
          <w:rFonts w:ascii="GHEA Grapalat" w:hAnsi="GHEA Grapalat" w:cs="GHEA Grapalat"/>
          <w:sz w:val="20"/>
          <w:szCs w:val="20"/>
          <w:lang w:val="hy-AM"/>
        </w:rPr>
        <w:t xml:space="preserve"> հասցեով գործող պաշտոնական ինտերնետային կայքում` առանց նշելու հարցումը կատարած մասնակցի տվյալները։</w:t>
      </w:r>
    </w:p>
    <w:p w14:paraId="3813BC91"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14:paraId="6835E89B" w14:textId="36988D32"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պաշտոնական ինտերնետային կայքում՝ նշելով հրապարակման ամսաթիվը:</w:t>
      </w:r>
    </w:p>
    <w:p w14:paraId="77296BA8"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14:paraId="0B13F4B6" w14:textId="266FFD8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3.6 Սույն բաժնի համաձայն՝ մրցույթի հրավերում փոփոխություն կատարվելու դեպքում </w:t>
      </w:r>
      <w:r w:rsidR="004F5772" w:rsidRPr="000601DD">
        <w:rPr>
          <w:rFonts w:ascii="GHEA Grapalat" w:hAnsi="GHEA Grapalat" w:cs="GHEA Grapalat"/>
          <w:sz w:val="20"/>
          <w:szCs w:val="20"/>
          <w:lang w:val="hy-AM"/>
        </w:rPr>
        <w:t>Նախարարությունը</w:t>
      </w:r>
      <w:r w:rsidRPr="000601DD">
        <w:rPr>
          <w:rFonts w:ascii="GHEA Grapalat" w:hAnsi="GHEA Grapalat" w:cs="GHEA Grapalat"/>
          <w:sz w:val="20"/>
          <w:szCs w:val="20"/>
          <w:lang w:val="hy-AM"/>
        </w:rPr>
        <w:t xml:space="preserve"> չի կրում հրավերում փոփոխություն կատարելու հանգամանքով պայմանավորված՝ մասնակցի կողմից կրած վնասի ռիսկը:</w:t>
      </w:r>
    </w:p>
    <w:p w14:paraId="179F9428" w14:textId="77777777" w:rsidR="00E47663" w:rsidRPr="000601DD" w:rsidRDefault="00E47663" w:rsidP="00E47663">
      <w:pPr>
        <w:ind w:firstLine="567"/>
        <w:jc w:val="center"/>
        <w:rPr>
          <w:rFonts w:ascii="GHEA Grapalat" w:hAnsi="GHEA Grapalat"/>
          <w:sz w:val="20"/>
          <w:szCs w:val="20"/>
          <w:lang w:val="hy-AM"/>
        </w:rPr>
      </w:pPr>
      <w:r w:rsidRPr="000601DD">
        <w:rPr>
          <w:rFonts w:ascii="GHEA Grapalat" w:hAnsi="GHEA Grapalat" w:cs="GHEA Grapalat"/>
          <w:b/>
          <w:sz w:val="20"/>
          <w:szCs w:val="20"/>
          <w:lang w:val="hy-AM"/>
        </w:rPr>
        <w:t>4. ՀԱՅՏԸ ՆԵՐԿԱՅԱՑՆԵԼՈՒ ԿԱՐԳԸ</w:t>
      </w:r>
    </w:p>
    <w:p w14:paraId="6003722F" w14:textId="77777777" w:rsidR="00E47663" w:rsidRPr="000601DD" w:rsidRDefault="00E47663" w:rsidP="00E47663">
      <w:pPr>
        <w:jc w:val="center"/>
        <w:rPr>
          <w:rFonts w:ascii="GHEA Grapalat" w:hAnsi="GHEA Grapalat"/>
          <w:sz w:val="20"/>
          <w:szCs w:val="20"/>
          <w:lang w:val="hy-AM"/>
        </w:rPr>
      </w:pPr>
    </w:p>
    <w:p w14:paraId="15692976" w14:textId="77777777" w:rsidR="00B86C1A" w:rsidRPr="000601DD" w:rsidRDefault="00B86C1A" w:rsidP="00B86C1A">
      <w:pPr>
        <w:ind w:firstLine="567"/>
        <w:jc w:val="both"/>
        <w:rPr>
          <w:rFonts w:ascii="GHEA Grapalat" w:hAnsi="GHEA Grapalat"/>
          <w:sz w:val="20"/>
          <w:lang w:val="hy-AM" w:eastAsia="en-US"/>
        </w:rPr>
      </w:pPr>
      <w:r w:rsidRPr="000601DD">
        <w:rPr>
          <w:rFonts w:ascii="GHEA Grapalat" w:hAnsi="GHEA Grapalat" w:cs="GHEA Grapalat"/>
          <w:sz w:val="20"/>
          <w:szCs w:val="20"/>
          <w:lang w:val="hy-AM"/>
        </w:rPr>
        <w:t xml:space="preserve">4.1 </w:t>
      </w:r>
      <w:r w:rsidRPr="000601DD">
        <w:rPr>
          <w:rFonts w:ascii="GHEA Grapalat" w:hAnsi="GHEA Grapalat" w:cs="Sylfaen"/>
          <w:sz w:val="20"/>
          <w:lang w:val="hy-AM" w:eastAsia="en-US"/>
        </w:rPr>
        <w:t>Սույն մրցույթին մասնակցելու համար մասնակիցը համակարգի միջոցով հանձնաժողովին ներկայացնում է հայտ</w:t>
      </w:r>
      <w:r w:rsidRPr="000601DD">
        <w:rPr>
          <w:rFonts w:ascii="GHEA Grapalat" w:hAnsi="GHEA Grapalat" w:cs="Tahoma"/>
          <w:sz w:val="20"/>
          <w:lang w:val="hy-AM" w:eastAsia="en-US"/>
        </w:rPr>
        <w:t>։</w:t>
      </w:r>
      <w:r w:rsidRPr="000601DD">
        <w:rPr>
          <w:rFonts w:ascii="GHEA Grapalat" w:hAnsi="GHEA Grapalat"/>
          <w:sz w:val="20"/>
          <w:lang w:val="hy-AM" w:eastAsia="en-US"/>
        </w:rPr>
        <w:t xml:space="preserve"> </w:t>
      </w:r>
      <w:r w:rsidRPr="000601DD">
        <w:rPr>
          <w:rFonts w:ascii="GHEA Grapalat" w:hAnsi="GHEA Grapalat" w:cs="Sylfaen"/>
          <w:sz w:val="20"/>
          <w:lang w:val="hy-AM" w:eastAsia="en-US"/>
        </w:rPr>
        <w:t>Հայտը սույն հրավերի հիման վրա մասնակցի կողմից ներկայացվող առաջարկն է:</w:t>
      </w:r>
    </w:p>
    <w:p w14:paraId="7E6850C8"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Հայտը ներկայացվում է մինչև դրա համար սույն հրավերով սահմանված ժամկետի ավարտը։</w:t>
      </w:r>
    </w:p>
    <w:p w14:paraId="02EFFC59"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Հայտի պատրաստման կարգը նկարագրված է սույն հրավերի 2-րդ մասում` դրամաշնորհային մրցույթի հայտերը պատրաստելու հրահանգում։</w:t>
      </w:r>
    </w:p>
    <w:p w14:paraId="4BB0A731" w14:textId="77777777" w:rsidR="00B86C1A" w:rsidRPr="000601DD" w:rsidRDefault="00B86C1A" w:rsidP="00B86C1A">
      <w:pPr>
        <w:ind w:firstLine="567"/>
        <w:jc w:val="both"/>
        <w:rPr>
          <w:rFonts w:ascii="GHEA Grapalat" w:hAnsi="GHEA Grapalat" w:cs="Baltica"/>
          <w:b/>
          <w:bCs/>
          <w:i/>
          <w:iCs/>
          <w:sz w:val="20"/>
          <w:szCs w:val="20"/>
          <w:lang w:val="hy-AM"/>
        </w:rPr>
      </w:pPr>
      <w:r w:rsidRPr="000601DD">
        <w:rPr>
          <w:rFonts w:ascii="GHEA Grapalat" w:hAnsi="GHEA Grapalat" w:cs="GHEA Grapalat"/>
          <w:b/>
          <w:bCs/>
          <w:i/>
          <w:iCs/>
          <w:sz w:val="20"/>
          <w:szCs w:val="20"/>
          <w:lang w:val="hy-AM"/>
        </w:rPr>
        <w:t>Մասնակիցը մինչև հայտերը ներկայացնելու վերջնական ժամկետի ավարտն իրավունք ունի փոխելու կամ համակարգից հեռացնելու իր հայտը:</w:t>
      </w:r>
    </w:p>
    <w:p w14:paraId="06DD4C42" w14:textId="59174EDD" w:rsidR="00E47663" w:rsidRPr="009A0363" w:rsidRDefault="00E47663" w:rsidP="00E47663">
      <w:pPr>
        <w:pStyle w:val="BodyTextIndent2"/>
        <w:spacing w:line="240" w:lineRule="auto"/>
        <w:ind w:firstLine="567"/>
        <w:rPr>
          <w:rFonts w:ascii="GHEA Grapalat" w:hAnsi="GHEA Grapalat"/>
          <w:color w:val="000000" w:themeColor="text1"/>
          <w:lang w:val="hy-AM"/>
        </w:rPr>
      </w:pPr>
      <w:r w:rsidRPr="000601DD">
        <w:rPr>
          <w:rFonts w:ascii="GHEA Grapalat" w:hAnsi="GHEA Grapalat" w:cs="GHEA Grapalat"/>
          <w:lang w:val="hy-AM"/>
        </w:rPr>
        <w:t xml:space="preserve">4.2 Մրցույթի հայտերն </w:t>
      </w:r>
      <w:r w:rsidRPr="009A0363">
        <w:rPr>
          <w:rFonts w:ascii="GHEA Grapalat" w:hAnsi="GHEA Grapalat" w:cs="GHEA Grapalat"/>
          <w:lang w:val="hy-AM"/>
        </w:rPr>
        <w:t xml:space="preserve">անհրաժեշտ է ներկայացնել համակարգի միջոցով՝ ոչ ուշ, քան սույն հայտարարությունը և հրավերը </w:t>
      </w:r>
      <w:r w:rsidRPr="009A0363">
        <w:rPr>
          <w:rFonts w:ascii="GHEA Grapalat" w:hAnsi="GHEA Grapalat" w:cs="GHEA Grapalat"/>
          <w:color w:val="000000" w:themeColor="text1"/>
          <w:lang w:val="hy-AM"/>
        </w:rPr>
        <w:t xml:space="preserve">համակարգում հրապարակվելու օրվանից հաշված </w:t>
      </w:r>
      <w:r w:rsidR="000849DA" w:rsidRPr="009A0363">
        <w:rPr>
          <w:rFonts w:ascii="GHEA Grapalat" w:hAnsi="GHEA Grapalat" w:cs="GHEA Grapalat"/>
          <w:color w:val="000000" w:themeColor="text1"/>
          <w:lang w:val="hy-AM"/>
        </w:rPr>
        <w:t>3</w:t>
      </w:r>
      <w:r w:rsidR="00331A12" w:rsidRPr="009A0363">
        <w:rPr>
          <w:rFonts w:ascii="GHEA Grapalat" w:hAnsi="GHEA Grapalat" w:cs="GHEA Grapalat"/>
          <w:color w:val="000000" w:themeColor="text1"/>
          <w:lang w:val="hy-AM"/>
        </w:rPr>
        <w:t>1</w:t>
      </w:r>
      <w:r w:rsidR="000849DA" w:rsidRPr="009A0363">
        <w:rPr>
          <w:rFonts w:ascii="GHEA Grapalat" w:hAnsi="GHEA Grapalat" w:cs="GHEA Grapalat"/>
          <w:color w:val="000000" w:themeColor="text1"/>
          <w:lang w:val="hy-AM"/>
        </w:rPr>
        <w:t>-րդ օրվա ժամը 16:00-ն (</w:t>
      </w:r>
      <w:r w:rsidR="009A0363" w:rsidRPr="009A0363">
        <w:rPr>
          <w:rFonts w:ascii="GHEA Grapalat" w:hAnsi="GHEA Grapalat" w:cs="GHEA Grapalat"/>
          <w:color w:val="000000" w:themeColor="text1"/>
          <w:lang w:val="hy-AM"/>
        </w:rPr>
        <w:t>1</w:t>
      </w:r>
      <w:r w:rsidR="008A7D0D">
        <w:rPr>
          <w:rFonts w:ascii="GHEA Grapalat" w:hAnsi="GHEA Grapalat" w:cs="GHEA Grapalat"/>
          <w:color w:val="000000" w:themeColor="text1"/>
          <w:lang w:val="hy-AM"/>
        </w:rPr>
        <w:t>5</w:t>
      </w:r>
      <w:r w:rsidR="000849DA" w:rsidRPr="009A0363">
        <w:rPr>
          <w:rFonts w:ascii="GHEA Grapalat" w:hAnsi="GHEA Grapalat" w:cs="GHEA Grapalat"/>
          <w:color w:val="000000" w:themeColor="text1"/>
          <w:lang w:val="hy-AM"/>
        </w:rPr>
        <w:t>.0</w:t>
      </w:r>
      <w:r w:rsidR="009A0363" w:rsidRPr="009A0363">
        <w:rPr>
          <w:rFonts w:ascii="GHEA Grapalat" w:hAnsi="GHEA Grapalat" w:cs="GHEA Grapalat"/>
          <w:color w:val="000000" w:themeColor="text1"/>
          <w:lang w:val="hy-AM"/>
        </w:rPr>
        <w:t>8</w:t>
      </w:r>
      <w:r w:rsidR="000849DA" w:rsidRPr="009A0363">
        <w:rPr>
          <w:rFonts w:ascii="GHEA Grapalat" w:hAnsi="GHEA Grapalat" w:cs="GHEA Grapalat"/>
          <w:color w:val="000000" w:themeColor="text1"/>
          <w:lang w:val="hy-AM"/>
        </w:rPr>
        <w:t>.2024)</w:t>
      </w:r>
      <w:r w:rsidRPr="009A0363">
        <w:rPr>
          <w:rFonts w:ascii="GHEA Grapalat" w:hAnsi="GHEA Grapalat" w:cs="GHEA Grapalat"/>
          <w:color w:val="000000" w:themeColor="text1"/>
          <w:lang w:val="hy-AM"/>
        </w:rPr>
        <w:t>:</w:t>
      </w:r>
      <w:r w:rsidRPr="009A0363">
        <w:rPr>
          <w:rFonts w:ascii="GHEA Grapalat" w:hAnsi="GHEA Grapalat" w:cs="GHEA Grapalat"/>
          <w:iCs/>
          <w:color w:val="000000" w:themeColor="text1"/>
          <w:lang w:val="hy-AM"/>
        </w:rPr>
        <w:t xml:space="preserve"> </w:t>
      </w:r>
      <w:r w:rsidRPr="009A0363">
        <w:rPr>
          <w:rFonts w:ascii="GHEA Grapalat" w:hAnsi="GHEA Grapalat" w:cs="GHEA Grapalat"/>
          <w:color w:val="000000" w:themeColor="text1"/>
          <w:lang w:val="hy-AM"/>
        </w:rPr>
        <w:t>Հայտերը ներկայացնելու վերջնաժամկետը լրանալուց հետո ներկայացված հայտերը չեն ընդունվում համակարգի կողմից։</w:t>
      </w:r>
    </w:p>
    <w:p w14:paraId="72C32C68" w14:textId="2178F4CC" w:rsidR="00E47663" w:rsidRPr="009A0363" w:rsidRDefault="00E47663" w:rsidP="00A01DE8">
      <w:pPr>
        <w:pStyle w:val="BodyTextIndent2"/>
        <w:numPr>
          <w:ilvl w:val="1"/>
          <w:numId w:val="35"/>
        </w:numPr>
        <w:spacing w:line="240" w:lineRule="auto"/>
        <w:rPr>
          <w:rFonts w:ascii="GHEA Grapalat" w:hAnsi="GHEA Grapalat"/>
          <w:b/>
          <w:bCs/>
          <w:i/>
          <w:iCs/>
          <w:color w:val="000000" w:themeColor="text1"/>
          <w:lang w:val="hy-AM"/>
        </w:rPr>
      </w:pPr>
      <w:r w:rsidRPr="009A0363">
        <w:rPr>
          <w:rFonts w:ascii="GHEA Grapalat" w:hAnsi="GHEA Grapalat" w:cs="GHEA Grapalat"/>
          <w:b/>
          <w:bCs/>
          <w:i/>
          <w:iCs/>
          <w:color w:val="000000" w:themeColor="text1"/>
          <w:lang w:val="hy-AM"/>
        </w:rPr>
        <w:t>Մասնակիցը հայտով ներկայացնում է`</w:t>
      </w:r>
    </w:p>
    <w:p w14:paraId="03D12901" w14:textId="5118FBB9" w:rsidR="00A01DE8" w:rsidRPr="00A01DE8" w:rsidRDefault="00A01DE8" w:rsidP="00A01DE8">
      <w:pPr>
        <w:pStyle w:val="ListParagraph"/>
        <w:numPr>
          <w:ilvl w:val="1"/>
          <w:numId w:val="7"/>
        </w:numPr>
        <w:ind w:left="851" w:hanging="284"/>
        <w:jc w:val="both"/>
        <w:rPr>
          <w:rFonts w:ascii="GHEA Grapalat" w:hAnsi="GHEA Grapalat" w:cs="GHEA Grapalat"/>
          <w:b/>
          <w:bCs/>
          <w:i/>
          <w:iCs/>
          <w:color w:val="000000"/>
          <w:sz w:val="20"/>
          <w:szCs w:val="20"/>
          <w:lang w:val="hy-AM"/>
        </w:rPr>
      </w:pPr>
      <w:bookmarkStart w:id="3" w:name="_Hlk9262052"/>
      <w:r w:rsidRPr="009A0363">
        <w:rPr>
          <w:rFonts w:ascii="GHEA Grapalat" w:hAnsi="GHEA Grapalat" w:cs="GHEA Grapalat"/>
          <w:b/>
          <w:bCs/>
          <w:i/>
          <w:iCs/>
          <w:color w:val="000000"/>
          <w:sz w:val="20"/>
          <w:szCs w:val="20"/>
          <w:lang w:val="hy-AM"/>
        </w:rPr>
        <w:t>Դիմում հայտարարություն (Հավելված</w:t>
      </w:r>
      <w:r w:rsidRPr="00A01DE8">
        <w:rPr>
          <w:rFonts w:ascii="GHEA Grapalat" w:hAnsi="GHEA Grapalat" w:cs="GHEA Grapalat"/>
          <w:b/>
          <w:bCs/>
          <w:i/>
          <w:iCs/>
          <w:color w:val="000000"/>
          <w:sz w:val="20"/>
          <w:szCs w:val="20"/>
          <w:lang w:val="hy-AM"/>
        </w:rPr>
        <w:t xml:space="preserve"> 1) </w:t>
      </w:r>
      <w:r w:rsidRPr="00A01DE8">
        <w:rPr>
          <w:rFonts w:ascii="GHEA Grapalat" w:hAnsi="GHEA Grapalat" w:cs="GHEA Grapalat"/>
          <w:b/>
          <w:bCs/>
          <w:i/>
          <w:iCs/>
          <w:color w:val="000000"/>
          <w:sz w:val="20"/>
          <w:szCs w:val="20"/>
        </w:rPr>
        <w:t>(</w:t>
      </w:r>
      <w:r w:rsidRPr="00A01DE8">
        <w:rPr>
          <w:rFonts w:ascii="GHEA Grapalat" w:hAnsi="GHEA Grapalat" w:cs="GHEA Grapalat"/>
          <w:b/>
          <w:bCs/>
          <w:i/>
          <w:iCs/>
          <w:color w:val="000000"/>
          <w:sz w:val="20"/>
          <w:szCs w:val="20"/>
          <w:lang w:val="hy-AM"/>
        </w:rPr>
        <w:t>պարտադիր</w:t>
      </w:r>
      <w:r w:rsidRPr="00A01DE8">
        <w:rPr>
          <w:rFonts w:ascii="GHEA Grapalat" w:hAnsi="GHEA Grapalat" w:cs="GHEA Grapalat"/>
          <w:b/>
          <w:bCs/>
          <w:i/>
          <w:iCs/>
          <w:color w:val="000000"/>
          <w:sz w:val="20"/>
          <w:szCs w:val="20"/>
        </w:rPr>
        <w:t>)</w:t>
      </w:r>
    </w:p>
    <w:p w14:paraId="0A1EB1F4" w14:textId="543902EC" w:rsidR="00A01DE8" w:rsidRPr="00A01DE8" w:rsidRDefault="00A01DE8" w:rsidP="00A01DE8">
      <w:pPr>
        <w:pStyle w:val="ListParagraph"/>
        <w:numPr>
          <w:ilvl w:val="1"/>
          <w:numId w:val="7"/>
        </w:numPr>
        <w:pBdr>
          <w:top w:val="none" w:sz="0" w:space="0" w:color="000000"/>
          <w:left w:val="none" w:sz="0" w:space="0" w:color="000000"/>
          <w:bottom w:val="none" w:sz="0" w:space="0" w:color="000000"/>
          <w:right w:val="none" w:sz="0" w:space="0" w:color="000000"/>
        </w:pBdr>
        <w:spacing w:line="276" w:lineRule="auto"/>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 xml:space="preserve">Ֆինանսական նախահաշիվ (Հավելված 2) </w:t>
      </w:r>
      <w:r w:rsidRPr="00A01DE8">
        <w:rPr>
          <w:rFonts w:ascii="GHEA Grapalat" w:hAnsi="GHEA Grapalat" w:cs="GHEA Grapalat"/>
          <w:b/>
          <w:bCs/>
          <w:i/>
          <w:iCs/>
          <w:color w:val="000000"/>
          <w:sz w:val="20"/>
          <w:szCs w:val="20"/>
        </w:rPr>
        <w:t>(</w:t>
      </w:r>
      <w:r w:rsidRPr="00A01DE8">
        <w:rPr>
          <w:rFonts w:ascii="GHEA Grapalat" w:hAnsi="GHEA Grapalat" w:cs="GHEA Grapalat"/>
          <w:b/>
          <w:bCs/>
          <w:i/>
          <w:iCs/>
          <w:color w:val="000000"/>
          <w:sz w:val="20"/>
          <w:szCs w:val="20"/>
          <w:lang w:val="hy-AM"/>
        </w:rPr>
        <w:t>պարտադիր</w:t>
      </w:r>
      <w:r w:rsidRPr="00A01DE8">
        <w:rPr>
          <w:rFonts w:ascii="GHEA Grapalat" w:hAnsi="GHEA Grapalat" w:cs="GHEA Grapalat"/>
          <w:b/>
          <w:bCs/>
          <w:i/>
          <w:iCs/>
          <w:color w:val="000000"/>
          <w:sz w:val="20"/>
          <w:szCs w:val="20"/>
        </w:rPr>
        <w:t>)</w:t>
      </w:r>
    </w:p>
    <w:p w14:paraId="569DA605" w14:textId="750B83AD" w:rsidR="00A01DE8" w:rsidRPr="00A01DE8" w:rsidRDefault="00A01DE8" w:rsidP="00A01DE8">
      <w:pPr>
        <w:pStyle w:val="ListParagraph"/>
        <w:numPr>
          <w:ilvl w:val="1"/>
          <w:numId w:val="7"/>
        </w:numPr>
        <w:pBdr>
          <w:top w:val="none" w:sz="0" w:space="0" w:color="000000"/>
          <w:left w:val="none" w:sz="0" w:space="0" w:color="000000"/>
          <w:bottom w:val="none" w:sz="0" w:space="0" w:color="000000"/>
          <w:right w:val="none" w:sz="0" w:space="0" w:color="000000"/>
        </w:pBdr>
        <w:spacing w:line="276" w:lineRule="auto"/>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 xml:space="preserve">Առաջարկ (Հավելված 3)  </w:t>
      </w:r>
      <w:r w:rsidRPr="00A01DE8">
        <w:rPr>
          <w:rFonts w:ascii="GHEA Grapalat" w:hAnsi="GHEA Grapalat" w:cs="GHEA Grapalat"/>
          <w:b/>
          <w:bCs/>
          <w:i/>
          <w:iCs/>
          <w:color w:val="000000"/>
          <w:sz w:val="20"/>
          <w:szCs w:val="20"/>
        </w:rPr>
        <w:t>(</w:t>
      </w:r>
      <w:r w:rsidRPr="00A01DE8">
        <w:rPr>
          <w:rFonts w:ascii="GHEA Grapalat" w:hAnsi="GHEA Grapalat" w:cs="GHEA Grapalat"/>
          <w:b/>
          <w:bCs/>
          <w:i/>
          <w:iCs/>
          <w:color w:val="000000"/>
          <w:sz w:val="20"/>
          <w:szCs w:val="20"/>
          <w:lang w:val="hy-AM"/>
        </w:rPr>
        <w:t>պարտադիր</w:t>
      </w:r>
      <w:r w:rsidRPr="00A01DE8">
        <w:rPr>
          <w:rFonts w:ascii="GHEA Grapalat" w:hAnsi="GHEA Grapalat" w:cs="GHEA Grapalat"/>
          <w:b/>
          <w:bCs/>
          <w:i/>
          <w:iCs/>
          <w:color w:val="000000"/>
          <w:sz w:val="20"/>
          <w:szCs w:val="20"/>
        </w:rPr>
        <w:t>)</w:t>
      </w:r>
    </w:p>
    <w:p w14:paraId="78F6F97C" w14:textId="642E1F09" w:rsidR="00A01DE8" w:rsidRPr="00A01DE8" w:rsidRDefault="00A01DE8" w:rsidP="00A01DE8">
      <w:pPr>
        <w:pStyle w:val="ListParagraph"/>
        <w:numPr>
          <w:ilvl w:val="1"/>
          <w:numId w:val="7"/>
        </w:numPr>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Պայմանագրի նախագծին կից Միջոցառումների ծրագիր(</w:t>
      </w:r>
      <w:r w:rsidR="008A7D0D">
        <w:rPr>
          <w:rFonts w:ascii="GHEA Grapalat" w:hAnsi="GHEA Grapalat" w:cs="GHEA Grapalat"/>
          <w:b/>
          <w:bCs/>
          <w:i/>
          <w:iCs/>
          <w:color w:val="000000"/>
          <w:sz w:val="20"/>
          <w:szCs w:val="20"/>
          <w:lang w:val="hy-AM"/>
        </w:rPr>
        <w:t>Պայմանագրի</w:t>
      </w:r>
      <w:r w:rsidR="005856E8">
        <w:rPr>
          <w:rFonts w:ascii="GHEA Grapalat" w:hAnsi="GHEA Grapalat" w:cs="GHEA Grapalat"/>
          <w:b/>
          <w:bCs/>
          <w:i/>
          <w:iCs/>
          <w:color w:val="000000"/>
          <w:sz w:val="20"/>
          <w:szCs w:val="20"/>
          <w:lang w:val="hy-AM"/>
        </w:rPr>
        <w:t xml:space="preserve"> նախագծի</w:t>
      </w:r>
      <w:r w:rsidR="008A7D0D">
        <w:rPr>
          <w:rFonts w:ascii="GHEA Grapalat" w:hAnsi="GHEA Grapalat" w:cs="GHEA Grapalat"/>
          <w:b/>
          <w:bCs/>
          <w:i/>
          <w:iCs/>
          <w:color w:val="000000"/>
          <w:sz w:val="20"/>
          <w:szCs w:val="20"/>
          <w:lang w:val="hy-AM"/>
        </w:rPr>
        <w:t xml:space="preserve"> </w:t>
      </w:r>
      <w:r w:rsidRPr="00A01DE8">
        <w:rPr>
          <w:rFonts w:ascii="GHEA Grapalat" w:hAnsi="GHEA Grapalat" w:cs="GHEA Grapalat"/>
          <w:b/>
          <w:bCs/>
          <w:i/>
          <w:iCs/>
          <w:color w:val="000000"/>
          <w:sz w:val="20"/>
          <w:szCs w:val="20"/>
          <w:lang w:val="hy-AM"/>
        </w:rPr>
        <w:t>Հավելված 1) (պարտադիր)</w:t>
      </w:r>
    </w:p>
    <w:p w14:paraId="35CE0AED" w14:textId="687AA652" w:rsidR="00A01DE8" w:rsidRPr="00A01DE8" w:rsidRDefault="00A01DE8" w:rsidP="00A01DE8">
      <w:pPr>
        <w:pStyle w:val="ListParagraph"/>
        <w:numPr>
          <w:ilvl w:val="1"/>
          <w:numId w:val="7"/>
        </w:numPr>
        <w:pBdr>
          <w:top w:val="none" w:sz="0" w:space="0" w:color="000000"/>
          <w:left w:val="none" w:sz="0" w:space="0" w:color="000000"/>
          <w:bottom w:val="none" w:sz="0" w:space="0" w:color="000000"/>
          <w:right w:val="none" w:sz="0" w:space="0" w:color="000000"/>
        </w:pBdr>
        <w:spacing w:line="276" w:lineRule="auto"/>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Ընկերության պետական գրանցման վկայականի պատճեն (պարտադիր)</w:t>
      </w:r>
    </w:p>
    <w:p w14:paraId="3C85E9C2" w14:textId="7AC8E8A6" w:rsidR="00A01DE8" w:rsidRPr="00A01DE8" w:rsidRDefault="00A01DE8" w:rsidP="00A01DE8">
      <w:pPr>
        <w:pStyle w:val="ListParagraph"/>
        <w:numPr>
          <w:ilvl w:val="1"/>
          <w:numId w:val="7"/>
        </w:numPr>
        <w:pBdr>
          <w:top w:val="none" w:sz="0" w:space="0" w:color="000000"/>
          <w:left w:val="none" w:sz="0" w:space="0" w:color="000000"/>
          <w:bottom w:val="none" w:sz="0" w:space="0" w:color="000000"/>
          <w:right w:val="none" w:sz="0" w:space="0" w:color="000000"/>
        </w:pBdr>
        <w:spacing w:line="276" w:lineRule="auto"/>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Հարկային մարմիններից տեղեկանք կամ քաղվածք ընկերության հարկային պարտավորությունների մասին (պարտադիր)</w:t>
      </w:r>
    </w:p>
    <w:p w14:paraId="78659223" w14:textId="321DFDD6" w:rsidR="00A01DE8" w:rsidRPr="009F6B12" w:rsidRDefault="00A01DE8" w:rsidP="00A01DE8">
      <w:pPr>
        <w:pStyle w:val="BodyTextIndent2"/>
        <w:numPr>
          <w:ilvl w:val="1"/>
          <w:numId w:val="7"/>
        </w:numPr>
        <w:spacing w:line="240" w:lineRule="auto"/>
        <w:ind w:left="851" w:hanging="284"/>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6BA440AC" w14:textId="06E3D3E9" w:rsidR="00A01DE8" w:rsidRPr="00A01DE8" w:rsidRDefault="00A01DE8" w:rsidP="00A01DE8">
      <w:pPr>
        <w:pStyle w:val="ListParagraph"/>
        <w:numPr>
          <w:ilvl w:val="1"/>
          <w:numId w:val="7"/>
        </w:numPr>
        <w:pBdr>
          <w:top w:val="none" w:sz="0" w:space="0" w:color="000000"/>
          <w:left w:val="none" w:sz="0" w:space="0" w:color="000000"/>
          <w:bottom w:val="none" w:sz="0" w:space="0" w:color="000000"/>
          <w:right w:val="none" w:sz="0" w:space="0" w:color="000000"/>
        </w:pBdr>
        <w:spacing w:line="276" w:lineRule="auto"/>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p>
    <w:p w14:paraId="1751FF59" w14:textId="0815BA4E" w:rsidR="00A01DE8" w:rsidRPr="00A01DE8" w:rsidRDefault="00A01DE8" w:rsidP="00A01DE8">
      <w:pPr>
        <w:pStyle w:val="ListParagraph"/>
        <w:numPr>
          <w:ilvl w:val="1"/>
          <w:numId w:val="7"/>
        </w:numPr>
        <w:pBdr>
          <w:top w:val="none" w:sz="0" w:space="0" w:color="000000"/>
          <w:left w:val="none" w:sz="0" w:space="0" w:color="000000"/>
          <w:bottom w:val="none" w:sz="0" w:space="0" w:color="000000"/>
          <w:right w:val="none" w:sz="0" w:space="0" w:color="000000"/>
        </w:pBdr>
        <w:spacing w:line="276" w:lineRule="auto"/>
        <w:ind w:left="851" w:hanging="284"/>
        <w:jc w:val="both"/>
        <w:rPr>
          <w:rFonts w:ascii="GHEA Grapalat" w:hAnsi="GHEA Grapalat" w:cs="GHEA Grapalat"/>
          <w:b/>
          <w:bCs/>
          <w:i/>
          <w:iCs/>
          <w:color w:val="000000"/>
          <w:sz w:val="20"/>
          <w:szCs w:val="20"/>
          <w:lang w:val="hy-AM"/>
        </w:rPr>
      </w:pPr>
      <w:r w:rsidRPr="00A01DE8">
        <w:rPr>
          <w:rFonts w:ascii="GHEA Grapalat" w:hAnsi="GHEA Grapalat" w:cs="GHEA Grapalat"/>
          <w:b/>
          <w:bCs/>
          <w:i/>
          <w:iCs/>
          <w:color w:val="000000"/>
          <w:sz w:val="20"/>
          <w:szCs w:val="20"/>
          <w:lang w:val="hy-AM"/>
        </w:rPr>
        <w:t>Այլ փաստաթղթեր</w:t>
      </w:r>
      <w:r w:rsidRPr="00A01DE8">
        <w:rPr>
          <w:rFonts w:ascii="GHEA Grapalat" w:hAnsi="GHEA Grapalat" w:cs="GHEA Grapalat"/>
          <w:b/>
          <w:bCs/>
          <w:i/>
          <w:iCs/>
          <w:color w:val="000000"/>
          <w:sz w:val="20"/>
          <w:szCs w:val="20"/>
        </w:rPr>
        <w:t xml:space="preserve">, </w:t>
      </w:r>
      <w:r w:rsidRPr="00A01DE8">
        <w:rPr>
          <w:rFonts w:ascii="GHEA Grapalat" w:hAnsi="GHEA Grapalat" w:cs="GHEA Grapalat"/>
          <w:b/>
          <w:bCs/>
          <w:i/>
          <w:iCs/>
          <w:color w:val="000000"/>
          <w:sz w:val="20"/>
          <w:szCs w:val="20"/>
          <w:lang w:val="hy-AM"/>
        </w:rPr>
        <w:t>ըստ անհրաժեշտության</w:t>
      </w:r>
    </w:p>
    <w:p w14:paraId="291CA69F" w14:textId="77777777" w:rsidR="00E47663" w:rsidRPr="000601DD" w:rsidRDefault="00E47663" w:rsidP="00A01DE8">
      <w:pPr>
        <w:ind w:left="851" w:hanging="284"/>
        <w:rPr>
          <w:rFonts w:ascii="GHEA Grapalat" w:hAnsi="GHEA Grapalat" w:cs="GHEA Grapalat"/>
          <w:sz w:val="20"/>
          <w:szCs w:val="20"/>
          <w:lang w:val="hy-AM"/>
        </w:rPr>
      </w:pPr>
    </w:p>
    <w:bookmarkEnd w:id="3"/>
    <w:p w14:paraId="4B30E3B3" w14:textId="69C05CDC"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4.4 Հանձնաժողովի և (կամ)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14:paraId="2D9C1DE0" w14:textId="32946FB7" w:rsidR="00E47663" w:rsidRPr="000601DD" w:rsidRDefault="00E47663" w:rsidP="00E47663">
      <w:pPr>
        <w:ind w:firstLine="567"/>
        <w:jc w:val="both"/>
        <w:rPr>
          <w:rFonts w:ascii="GHEA Grapalat" w:hAnsi="GHEA Grapalat"/>
          <w:sz w:val="20"/>
          <w:szCs w:val="20"/>
          <w:lang w:val="af-ZA" w:eastAsia="x-none"/>
        </w:rPr>
      </w:pPr>
      <w:r w:rsidRPr="000601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w:t>
      </w:r>
      <w:r w:rsidR="008A7D0D">
        <w:rPr>
          <w:rFonts w:ascii="GHEA Grapalat" w:hAnsi="GHEA Grapalat"/>
          <w:sz w:val="20"/>
          <w:szCs w:val="20"/>
          <w:lang w:val="af-ZA" w:eastAsia="x-none"/>
        </w:rPr>
        <w:t>:</w:t>
      </w:r>
    </w:p>
    <w:p w14:paraId="5932D7AA"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Հայաստանի Հանրապետության ռեզիդենտ հանդիսացող մասնա</w:t>
      </w:r>
      <w:r w:rsidRPr="000601DD">
        <w:rPr>
          <w:rFonts w:ascii="GHEA Grapalat" w:hAnsi="GHEA Grapalat" w:cs="Sylfaen"/>
          <w:b/>
          <w:bCs/>
          <w:i/>
          <w:iCs/>
          <w:szCs w:val="24"/>
          <w:u w:val="single"/>
        </w:rPr>
        <w:softHyphen/>
        <w:t>կիցները հայտում ներառվող` իրենց կողմից հաստատվող  փաստա</w:t>
      </w:r>
      <w:r w:rsidRPr="000601DD">
        <w:rPr>
          <w:rFonts w:ascii="GHEA Grapalat" w:hAnsi="GHEA Grapalat" w:cs="Sylfaen"/>
          <w:b/>
          <w:bCs/>
          <w:i/>
          <w:iCs/>
          <w:szCs w:val="24"/>
          <w:u w:val="single"/>
        </w:rPr>
        <w:softHyphen/>
        <w:t xml:space="preserve">թղթերը հաստատում են էլեկտրոնային թվային ստորագրությամբ: </w:t>
      </w:r>
      <w:r w:rsidRPr="000601DD">
        <w:rPr>
          <w:rFonts w:ascii="GHEA Grapalat" w:hAnsi="GHEA Grapalat" w:cs="Sylfaen"/>
          <w:b/>
          <w:bCs/>
          <w:i/>
          <w:iCs/>
          <w:color w:val="FF0000"/>
          <w:szCs w:val="24"/>
          <w:u w:val="single"/>
        </w:rPr>
        <w:t>Էլեկտրոնային թվային ստորագրությունը պարտադիր է:</w:t>
      </w:r>
    </w:p>
    <w:p w14:paraId="0E8884EE"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 xml:space="preserve">Հայտում ներառվող՝ էլեկտրոնային թվային ստորագրությամբ հաստատվող փաստաթղթերը չեն կնքվում: </w:t>
      </w:r>
    </w:p>
    <w:p w14:paraId="26604EB7" w14:textId="77777777" w:rsidR="00E47663" w:rsidRPr="000601DD" w:rsidRDefault="00E47663" w:rsidP="00E47663">
      <w:pPr>
        <w:pStyle w:val="norm"/>
        <w:spacing w:line="240" w:lineRule="auto"/>
        <w:ind w:firstLine="0"/>
        <w:rPr>
          <w:rFonts w:ascii="GHEA Grapalat" w:hAnsi="GHEA Grapalat" w:cs="GHEA Grapalat"/>
          <w:b/>
          <w:bCs/>
          <w:i/>
          <w:iCs/>
          <w:sz w:val="20"/>
          <w:u w:val="single"/>
          <w:lang w:val="af-ZA"/>
        </w:rPr>
      </w:pPr>
    </w:p>
    <w:p w14:paraId="57B89B6B" w14:textId="77777777" w:rsidR="00E47663" w:rsidRPr="000601DD" w:rsidRDefault="00E47663" w:rsidP="00E47663">
      <w:pPr>
        <w:pStyle w:val="norm"/>
        <w:spacing w:line="240" w:lineRule="auto"/>
        <w:rPr>
          <w:rFonts w:ascii="GHEA Grapalat" w:hAnsi="GHEA Grapalat" w:cs="GHEA Grapalat"/>
          <w:sz w:val="20"/>
          <w:lang w:val="hy-AM"/>
        </w:rPr>
      </w:pPr>
    </w:p>
    <w:p w14:paraId="602F4903"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5. ՖԻՆԱՆՍԱԿԱՆ ՆԱԽԱՀԱՇՎԻ ԿԱԶՄՄԱՆ ՁԵՎԸ</w:t>
      </w:r>
    </w:p>
    <w:p w14:paraId="1110DC92" w14:textId="77777777" w:rsidR="00E47663" w:rsidRPr="000601DD" w:rsidRDefault="00E47663" w:rsidP="00E47663">
      <w:pPr>
        <w:jc w:val="center"/>
        <w:rPr>
          <w:rFonts w:ascii="GHEA Grapalat" w:hAnsi="GHEA Grapalat" w:cs="GHEA Grapalat"/>
          <w:b/>
          <w:sz w:val="20"/>
          <w:lang w:val="hy-AM"/>
        </w:rPr>
      </w:pPr>
    </w:p>
    <w:p w14:paraId="4EEA96C5" w14:textId="35EE496B" w:rsidR="00E47663" w:rsidRPr="0056079D" w:rsidRDefault="00E47663" w:rsidP="00E47663">
      <w:pPr>
        <w:pStyle w:val="BodyTextIndent2"/>
        <w:spacing w:line="240" w:lineRule="auto"/>
        <w:ind w:firstLine="708"/>
        <w:rPr>
          <w:rFonts w:ascii="GHEA Grapalat" w:hAnsi="GHEA Grapalat"/>
          <w:lang w:val="hy-AM"/>
        </w:rPr>
      </w:pPr>
      <w:r w:rsidRPr="0056079D">
        <w:rPr>
          <w:rFonts w:ascii="GHEA Grapalat" w:hAnsi="GHEA Grapalat" w:cs="GHEA Grapalat"/>
          <w:lang w:val="hy-AM"/>
        </w:rPr>
        <w:t>5.1 Ֆինանսական նախահաշվի կազմման ձևը ներկայացվ</w:t>
      </w:r>
      <w:r w:rsidR="008A7D0D">
        <w:rPr>
          <w:rFonts w:ascii="GHEA Grapalat" w:hAnsi="GHEA Grapalat" w:cs="GHEA Grapalat"/>
          <w:lang w:val="hy-AM"/>
        </w:rPr>
        <w:t>ած է</w:t>
      </w:r>
      <w:r w:rsidRPr="0056079D">
        <w:rPr>
          <w:rFonts w:ascii="GHEA Grapalat" w:hAnsi="GHEA Grapalat" w:cs="GHEA Grapalat"/>
          <w:lang w:val="hy-AM"/>
        </w:rPr>
        <w:t xml:space="preserve"> սույն հրավերի N 2 Հավելվածով:</w:t>
      </w:r>
    </w:p>
    <w:p w14:paraId="18A6D338" w14:textId="082BAEB7" w:rsidR="00E47663" w:rsidRPr="000601DD" w:rsidRDefault="00E47663" w:rsidP="00E47663">
      <w:pPr>
        <w:pStyle w:val="BodyTextIndent2"/>
        <w:spacing w:line="240" w:lineRule="auto"/>
        <w:ind w:firstLine="0"/>
        <w:rPr>
          <w:rFonts w:ascii="GHEA Grapalat" w:hAnsi="GHEA Grapalat" w:cs="GHEA Grapalat"/>
          <w:lang w:val="hy-AM"/>
        </w:rPr>
      </w:pPr>
      <w:r w:rsidRPr="0056079D">
        <w:rPr>
          <w:rFonts w:ascii="GHEA Grapalat" w:hAnsi="GHEA Grapalat" w:cs="GHEA Grapalat"/>
          <w:lang w:val="hy-AM"/>
        </w:rPr>
        <w:t xml:space="preserve">Ընդ որում ֆինանսական նախահաշվի ընդհանուր գումարը չի կարող գերազանցել </w:t>
      </w:r>
      <w:r w:rsidR="00331A12" w:rsidRPr="0056079D">
        <w:rPr>
          <w:rFonts w:ascii="GHEA Grapalat" w:hAnsi="GHEA Grapalat" w:cs="GHEA Grapalat"/>
          <w:lang w:val="hy-AM"/>
        </w:rPr>
        <w:t>10</w:t>
      </w:r>
      <w:r w:rsidRPr="0056079D">
        <w:rPr>
          <w:rFonts w:ascii="GHEA Grapalat" w:hAnsi="GHEA Grapalat" w:cs="GHEA Grapalat"/>
          <w:lang w:val="hy-AM"/>
        </w:rPr>
        <w:t>,000,000 (</w:t>
      </w:r>
      <w:r w:rsidR="00331A12" w:rsidRPr="0056079D">
        <w:rPr>
          <w:rFonts w:ascii="GHEA Grapalat" w:hAnsi="GHEA Grapalat" w:cs="GHEA Grapalat"/>
          <w:lang w:val="hy-AM"/>
        </w:rPr>
        <w:t>տասը</w:t>
      </w:r>
      <w:r w:rsidRPr="0056079D">
        <w:rPr>
          <w:rFonts w:ascii="GHEA Grapalat" w:hAnsi="GHEA Grapalat" w:cs="GHEA Grapalat"/>
          <w:lang w:val="hy-AM"/>
        </w:rPr>
        <w:t xml:space="preserve"> միլիոն) ՀՀ դրամը:</w:t>
      </w:r>
    </w:p>
    <w:p w14:paraId="5301C20A" w14:textId="77777777" w:rsidR="00E47663" w:rsidRPr="000601DD" w:rsidRDefault="00E47663" w:rsidP="00E47663">
      <w:pPr>
        <w:jc w:val="center"/>
        <w:rPr>
          <w:rFonts w:ascii="GHEA Grapalat" w:hAnsi="GHEA Grapalat" w:cs="GHEA Grapalat"/>
          <w:b/>
          <w:sz w:val="20"/>
          <w:lang w:val="hy-AM"/>
        </w:rPr>
      </w:pPr>
    </w:p>
    <w:p w14:paraId="057DEA67" w14:textId="77777777" w:rsidR="00E47663" w:rsidRPr="000601DD" w:rsidRDefault="00E47663" w:rsidP="00E47663">
      <w:pPr>
        <w:jc w:val="center"/>
        <w:rPr>
          <w:rFonts w:ascii="GHEA Grapalat" w:hAnsi="GHEA Grapalat" w:cs="GHEA Grapalat"/>
          <w:b/>
          <w:sz w:val="20"/>
          <w:lang w:val="hy-AM"/>
        </w:rPr>
      </w:pPr>
    </w:p>
    <w:p w14:paraId="4A96330E"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6. ՀԱՅՏԻ ԳՈՐԾՈՂՈՒԹՅԱՆ ԺԱՄԿԵՏԸ, ՀԱՅՏԵՐՈՒՄ ՓՈՓՈԽՈՒԹՅՈՒՆ ԿԱՏԱՐԵԼՈՒ</w:t>
      </w:r>
    </w:p>
    <w:p w14:paraId="7F317E6B"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ԵՎ ԴՐԱՆՔ ՀԵՏ ՎԵՐՑՆԵԼՈՒ ԿԱՐԳԸ</w:t>
      </w:r>
    </w:p>
    <w:p w14:paraId="28CBC303" w14:textId="77777777" w:rsidR="00E47663" w:rsidRPr="000601DD" w:rsidRDefault="00E47663" w:rsidP="00E47663">
      <w:pPr>
        <w:pStyle w:val="BodyTextIndent"/>
        <w:spacing w:line="240" w:lineRule="auto"/>
        <w:ind w:firstLine="567"/>
        <w:rPr>
          <w:rFonts w:ascii="GHEA Grapalat" w:hAnsi="GHEA Grapalat" w:cs="GHEA Grapalat"/>
          <w:b/>
          <w:lang w:val="hy-AM"/>
        </w:rPr>
      </w:pPr>
    </w:p>
    <w:p w14:paraId="50499992" w14:textId="77777777" w:rsidR="00B86C1A" w:rsidRPr="000601DD" w:rsidRDefault="00B86C1A" w:rsidP="00B86C1A">
      <w:pPr>
        <w:ind w:firstLine="567"/>
        <w:jc w:val="both"/>
        <w:rPr>
          <w:rFonts w:ascii="GHEA Grapalat" w:hAnsi="GHEA Grapalat" w:cs="Arial LatArm"/>
          <w:b/>
          <w:bCs/>
          <w:i/>
          <w:iCs/>
          <w:sz w:val="20"/>
          <w:szCs w:val="20"/>
          <w:lang w:val="hy-AM"/>
        </w:rPr>
      </w:pPr>
      <w:r w:rsidRPr="000601DD">
        <w:rPr>
          <w:rFonts w:ascii="GHEA Grapalat" w:hAnsi="GHEA Grapalat" w:cs="GHEA Grapalat"/>
          <w:b/>
          <w:bCs/>
          <w:i/>
          <w:iCs/>
          <w:sz w:val="20"/>
          <w:szCs w:val="20"/>
          <w:lang w:val="hy-AM"/>
        </w:rPr>
        <w:t xml:space="preserve">6.1 </w:t>
      </w:r>
      <w:r w:rsidRPr="000601DD">
        <w:rPr>
          <w:rFonts w:ascii="GHEA Grapalat" w:hAnsi="GHEA Grapalat" w:cs="GHEA Grapalat"/>
          <w:b/>
          <w:bCs/>
          <w:i/>
          <w:iCs/>
          <w:sz w:val="20"/>
          <w:lang w:val="hy-AM"/>
        </w:rPr>
        <w:t xml:space="preserve">Կարգի 27-րդ կետի համաձայն՝ մասնակիցը, մինչև սույն հրավերի 1-ին մասի 4.2 կետում նշված` հայտերի ներկայացման վերջնաժամկետը, կարող է </w:t>
      </w:r>
      <w:r w:rsidRPr="000601DD">
        <w:rPr>
          <w:rFonts w:ascii="GHEA Grapalat" w:hAnsi="GHEA Grapalat" w:cs="GHEA Grapalat"/>
          <w:b/>
          <w:bCs/>
          <w:i/>
          <w:iCs/>
          <w:sz w:val="20"/>
          <w:szCs w:val="20"/>
          <w:lang w:val="hy-AM"/>
        </w:rPr>
        <w:t xml:space="preserve">փոխել կամ համակարգից հեռացնել </w:t>
      </w:r>
      <w:r w:rsidRPr="000601DD">
        <w:rPr>
          <w:rFonts w:ascii="GHEA Grapalat" w:hAnsi="GHEA Grapalat" w:cs="GHEA Grapalat"/>
          <w:b/>
          <w:bCs/>
          <w:i/>
          <w:iCs/>
          <w:sz w:val="20"/>
          <w:lang w:val="hy-AM"/>
        </w:rPr>
        <w:t>իր հայտը։</w:t>
      </w:r>
    </w:p>
    <w:p w14:paraId="59A55123" w14:textId="77777777" w:rsidR="00E47663" w:rsidRPr="000601DD" w:rsidRDefault="00E47663" w:rsidP="00E47663">
      <w:pPr>
        <w:ind w:firstLine="567"/>
        <w:jc w:val="center"/>
        <w:rPr>
          <w:rFonts w:ascii="GHEA Grapalat" w:hAnsi="GHEA Grapalat" w:cs="GHEA Grapalat"/>
          <w:b/>
          <w:i/>
          <w:sz w:val="20"/>
          <w:lang w:val="hy-AM"/>
        </w:rPr>
      </w:pPr>
    </w:p>
    <w:p w14:paraId="3626821C" w14:textId="77777777" w:rsidR="00E47663" w:rsidRPr="000601DD" w:rsidRDefault="00E47663" w:rsidP="00E47663">
      <w:pPr>
        <w:ind w:firstLine="567"/>
        <w:jc w:val="center"/>
        <w:rPr>
          <w:rFonts w:ascii="GHEA Grapalat" w:hAnsi="GHEA Grapalat" w:cs="GHEA Grapalat"/>
          <w:b/>
          <w:i/>
          <w:sz w:val="20"/>
          <w:lang w:val="hy-AM"/>
        </w:rPr>
      </w:pPr>
    </w:p>
    <w:p w14:paraId="7E5A3034"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7. ՀԱՅՏԵՐԻ ԲԱՑՈՒՄԸ, ՔՆՆԱՐԿՄԱՆ ԿԱՐԳԸ ԵՎ ԳՆԱՀԱՏՄԱՆ ՉԱՓԱՆԻՇՆԵՐԸ, ՀԱՅՏԵՐԸ ՄԵՐԺԵԼՈՒ ՊԱՅՄԱՆՆԵՐԸ</w:t>
      </w:r>
    </w:p>
    <w:p w14:paraId="64F83865" w14:textId="77777777" w:rsidR="00E47663" w:rsidRPr="000601DD" w:rsidRDefault="00E47663" w:rsidP="00E47663">
      <w:pPr>
        <w:ind w:firstLine="567"/>
        <w:jc w:val="center"/>
        <w:rPr>
          <w:rFonts w:ascii="GHEA Grapalat" w:hAnsi="GHEA Grapalat" w:cs="GHEA Grapalat"/>
          <w:b/>
          <w:sz w:val="20"/>
          <w:lang w:val="hy-AM"/>
        </w:rPr>
      </w:pPr>
    </w:p>
    <w:p w14:paraId="21985E20" w14:textId="6E4533EB" w:rsidR="00E47663" w:rsidRPr="00837104" w:rsidRDefault="00E47663" w:rsidP="00E47663">
      <w:pPr>
        <w:pStyle w:val="BodyTextIndent2"/>
        <w:spacing w:line="240" w:lineRule="auto"/>
        <w:ind w:firstLine="567"/>
        <w:rPr>
          <w:rFonts w:ascii="GHEA Grapalat" w:hAnsi="GHEA Grapalat"/>
          <w:lang w:val="hy-AM"/>
        </w:rPr>
      </w:pPr>
      <w:r w:rsidRPr="000601DD">
        <w:rPr>
          <w:rFonts w:ascii="GHEA Grapalat" w:hAnsi="GHEA Grapalat" w:cs="GHEA Grapalat"/>
          <w:lang w:val="hy-AM"/>
        </w:rPr>
        <w:t xml:space="preserve">7.1 Հայտերի բացումը կկատարվի </w:t>
      </w:r>
      <w:r w:rsidRPr="000601DD">
        <w:rPr>
          <w:rFonts w:ascii="GHEA Grapalat" w:hAnsi="GHEA Grapalat" w:cs="GHEA Grapalat"/>
          <w:color w:val="000000"/>
          <w:szCs w:val="24"/>
          <w:lang w:val="hy-AM"/>
        </w:rPr>
        <w:t xml:space="preserve">համակարգի միջոցով` սույն մրցույթի </w:t>
      </w:r>
      <w:r w:rsidRPr="00837104">
        <w:rPr>
          <w:rFonts w:ascii="GHEA Grapalat" w:hAnsi="GHEA Grapalat" w:cs="GHEA Grapalat"/>
          <w:color w:val="000000"/>
          <w:szCs w:val="24"/>
          <w:lang w:val="hy-AM"/>
        </w:rPr>
        <w:t xml:space="preserve">հայտարարությունը և հրավերը համակարգում հրապարակվելու օրվանից </w:t>
      </w:r>
      <w:r w:rsidR="000849DA" w:rsidRPr="00837104">
        <w:rPr>
          <w:rFonts w:ascii="GHEA Grapalat" w:hAnsi="GHEA Grapalat" w:cs="GHEA Grapalat"/>
          <w:lang w:val="hy-AM"/>
        </w:rPr>
        <w:t>3</w:t>
      </w:r>
      <w:r w:rsidR="008B3893" w:rsidRPr="00837104">
        <w:rPr>
          <w:rFonts w:ascii="GHEA Grapalat" w:hAnsi="GHEA Grapalat" w:cs="GHEA Grapalat"/>
          <w:lang w:val="hy-AM"/>
        </w:rPr>
        <w:t>1</w:t>
      </w:r>
      <w:r w:rsidR="000849DA" w:rsidRPr="00837104">
        <w:rPr>
          <w:rFonts w:ascii="GHEA Grapalat" w:hAnsi="GHEA Grapalat" w:cs="GHEA Grapalat"/>
          <w:lang w:val="hy-AM"/>
        </w:rPr>
        <w:t>-րդ օրվա ժամը 16:00-ն (</w:t>
      </w:r>
      <w:r w:rsidR="009A0363" w:rsidRPr="00837104">
        <w:rPr>
          <w:rFonts w:ascii="GHEA Grapalat" w:hAnsi="GHEA Grapalat" w:cs="GHEA Grapalat"/>
          <w:lang w:val="hy-AM"/>
        </w:rPr>
        <w:t>1</w:t>
      </w:r>
      <w:r w:rsidR="00084C2D">
        <w:rPr>
          <w:rFonts w:ascii="GHEA Grapalat" w:hAnsi="GHEA Grapalat" w:cs="GHEA Grapalat"/>
          <w:lang w:val="hy-AM"/>
        </w:rPr>
        <w:t>5</w:t>
      </w:r>
      <w:r w:rsidR="000849DA" w:rsidRPr="00837104">
        <w:rPr>
          <w:rFonts w:ascii="GHEA Grapalat" w:hAnsi="GHEA Grapalat" w:cs="GHEA Grapalat"/>
          <w:lang w:val="hy-AM"/>
        </w:rPr>
        <w:t>.0</w:t>
      </w:r>
      <w:r w:rsidR="009A0363" w:rsidRPr="00837104">
        <w:rPr>
          <w:rFonts w:ascii="GHEA Grapalat" w:hAnsi="GHEA Grapalat" w:cs="GHEA Grapalat"/>
          <w:lang w:val="hy-AM"/>
        </w:rPr>
        <w:t>8</w:t>
      </w:r>
      <w:r w:rsidR="000849DA" w:rsidRPr="00837104">
        <w:rPr>
          <w:rFonts w:ascii="GHEA Grapalat" w:hAnsi="GHEA Grapalat" w:cs="GHEA Grapalat"/>
          <w:lang w:val="hy-AM"/>
        </w:rPr>
        <w:t>.2024)</w:t>
      </w:r>
      <w:r w:rsidR="004C1B19" w:rsidRPr="00837104">
        <w:rPr>
          <w:rFonts w:ascii="GHEA Grapalat" w:hAnsi="GHEA Grapalat" w:cs="GHEA Grapalat"/>
          <w:color w:val="000000"/>
          <w:szCs w:val="24"/>
          <w:lang w:val="hy-AM"/>
        </w:rPr>
        <w:t>:</w:t>
      </w:r>
    </w:p>
    <w:p w14:paraId="6D5FA686" w14:textId="77777777" w:rsidR="00E47663" w:rsidRPr="000601DD" w:rsidRDefault="00E47663" w:rsidP="00E47663">
      <w:pPr>
        <w:ind w:firstLine="567"/>
        <w:jc w:val="both"/>
        <w:rPr>
          <w:rFonts w:ascii="GHEA Grapalat" w:hAnsi="GHEA Grapalat"/>
          <w:lang w:val="hy-AM"/>
        </w:rPr>
      </w:pPr>
      <w:r w:rsidRPr="00837104">
        <w:rPr>
          <w:rFonts w:ascii="GHEA Grapalat" w:hAnsi="GHEA Grapalat" w:cs="GHEA Grapalat"/>
          <w:sz w:val="20"/>
          <w:lang w:val="hy-AM"/>
        </w:rPr>
        <w:t>7.2 Հայտերի բացման</w:t>
      </w:r>
      <w:r w:rsidRPr="000601DD">
        <w:rPr>
          <w:rFonts w:ascii="GHEA Grapalat" w:hAnsi="GHEA Grapalat" w:cs="GHEA Grapalat"/>
          <w:sz w:val="20"/>
          <w:lang w:val="hy-AM"/>
        </w:rPr>
        <w:t xml:space="preserve"> և գնահատման նիստում հանձնաժողովի նախագահը (իսկ նրա բացակայության դեպքում՝ նիստը նախագահողը) նիստը հայտարարում է բացված:</w:t>
      </w:r>
    </w:p>
    <w:p w14:paraId="098445AA" w14:textId="3E652A6C"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w:t>
      </w:r>
      <w:r w:rsidR="00B86C1A" w:rsidRPr="000601DD">
        <w:rPr>
          <w:rFonts w:ascii="GHEA Grapalat" w:hAnsi="GHEA Grapalat" w:cs="GHEA Grapalat"/>
          <w:sz w:val="20"/>
          <w:lang w:val="hy-AM"/>
        </w:rPr>
        <w:t>րպ</w:t>
      </w:r>
      <w:r w:rsidRPr="000601DD">
        <w:rPr>
          <w:rFonts w:ascii="GHEA Grapalat" w:hAnsi="GHEA Grapalat" w:cs="GHEA Grapalat"/>
          <w:sz w:val="20"/>
          <w:lang w:val="hy-AM"/>
        </w:rPr>
        <w:t>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w:t>
      </w:r>
    </w:p>
    <w:p w14:paraId="32713C49" w14:textId="6E2455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 xml:space="preserve">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w:t>
      </w:r>
      <w:r w:rsidR="005856E8">
        <w:rPr>
          <w:rFonts w:ascii="GHEA Grapalat" w:hAnsi="GHEA Grapalat" w:cs="GHEA Grapalat"/>
          <w:sz w:val="20"/>
          <w:lang w:val="hy-AM"/>
        </w:rPr>
        <w:t>մրցութային</w:t>
      </w:r>
      <w:r w:rsidRPr="000601DD">
        <w:rPr>
          <w:rFonts w:ascii="GHEA Grapalat" w:hAnsi="GHEA Grapalat" w:cs="GHEA Grapalat"/>
          <w:sz w:val="20"/>
          <w:lang w:val="hy-AM"/>
        </w:rPr>
        <w:t xml:space="preserve">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w:t>
      </w:r>
      <w:r w:rsidRPr="000601DD">
        <w:rPr>
          <w:rFonts w:ascii="GHEA Grapalat" w:hAnsi="GHEA Grapalat" w:cs="GHEA Grapalat"/>
          <w:sz w:val="20"/>
          <w:lang w:val="hy-AM"/>
        </w:rPr>
        <w:lastRenderedPageBreak/>
        <w:t>նիստից հետո հրավիրվող նիստերին, ծանոթանալով մասնակիցների ցանկին ստորագրում են սույն կետում նախատեսված հայտարարությունները:</w:t>
      </w:r>
    </w:p>
    <w:p w14:paraId="3D2298D5"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14:paraId="734DF4D3"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w:t>
      </w:r>
      <w:r w:rsidRPr="000601DD">
        <w:rPr>
          <w:rFonts w:ascii="GHEA Grapalat" w:hAnsi="GHEA Grapalat" w:cs="GHEA Grapalat"/>
          <w:color w:val="000000"/>
          <w:sz w:val="20"/>
          <w:lang w:val="hy-AM"/>
        </w:rPr>
        <w:t xml:space="preserve">5 </w:t>
      </w:r>
      <w:r w:rsidRPr="000601DD">
        <w:rPr>
          <w:rFonts w:ascii="GHEA Grapalat" w:eastAsia="Calibri" w:hAnsi="GHEA Grapalat"/>
          <w:color w:val="000000"/>
          <w:sz w:val="20"/>
          <w:szCs w:val="20"/>
          <w:lang w:val="hy-AM"/>
        </w:rPr>
        <w:t>Մրցույթին</w:t>
      </w:r>
      <w:r w:rsidRPr="000601DD">
        <w:rPr>
          <w:rFonts w:ascii="GHEA Grapalat" w:hAnsi="GHEA Grapalat" w:cs="GHEA Grapalat"/>
          <w:color w:val="000000"/>
          <w:sz w:val="20"/>
          <w:lang w:val="hy-AM"/>
        </w:rPr>
        <w:t xml:space="preserve"> ներկայացված հայտերի գնահատումը իրականացվում է հետևյալ չափանիշների հիման վրա</w:t>
      </w:r>
      <w:r w:rsidRPr="000601DD">
        <w:rPr>
          <w:rFonts w:ascii="GHEA Grapalat" w:hAnsi="GHEA Grapalat" w:cs="GHEA Grapalat"/>
          <w:sz w:val="20"/>
          <w:lang w:val="hy-AM"/>
        </w:rPr>
        <w:t>՝</w:t>
      </w:r>
    </w:p>
    <w:tbl>
      <w:tblPr>
        <w:tblW w:w="9629" w:type="dxa"/>
        <w:jc w:val="center"/>
        <w:tblLayout w:type="fixed"/>
        <w:tblLook w:val="0400" w:firstRow="0" w:lastRow="0" w:firstColumn="0" w:lastColumn="0" w:noHBand="0" w:noVBand="1"/>
      </w:tblPr>
      <w:tblGrid>
        <w:gridCol w:w="699"/>
        <w:gridCol w:w="3270"/>
        <w:gridCol w:w="4526"/>
        <w:gridCol w:w="1134"/>
      </w:tblGrid>
      <w:tr w:rsidR="00F50F7E" w:rsidRPr="0056079D" w14:paraId="5DBB3B9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10B62D81" w14:textId="5AE7251E" w:rsidR="00F50F7E" w:rsidRPr="0056079D" w:rsidRDefault="002C0DC8" w:rsidP="00EB6F82">
            <w:pPr>
              <w:suppressAutoHyphens w:val="0"/>
              <w:jc w:val="center"/>
              <w:rPr>
                <w:rFonts w:ascii="GHEA Grapalat" w:eastAsia="GHEA Grapalat" w:hAnsi="GHEA Grapalat" w:cs="GHEA Grapalat"/>
                <w:b/>
                <w:color w:val="000000"/>
                <w:sz w:val="20"/>
                <w:szCs w:val="20"/>
                <w:lang w:eastAsia="en-US"/>
              </w:rPr>
            </w:pPr>
            <w:r w:rsidRPr="0056079D">
              <w:rPr>
                <w:rFonts w:ascii="GHEA Grapalat" w:eastAsia="GHEA Grapalat" w:hAnsi="GHEA Grapalat" w:cs="GHEA Grapalat"/>
                <w:b/>
                <w:color w:val="000000"/>
                <w:sz w:val="20"/>
                <w:szCs w:val="20"/>
                <w:lang w:eastAsia="en-US"/>
              </w:rPr>
              <w:t>N</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FC623D" w14:textId="77777777" w:rsidR="00F50F7E" w:rsidRPr="0056079D" w:rsidRDefault="00F50F7E"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b/>
                <w:color w:val="000000"/>
                <w:sz w:val="20"/>
                <w:szCs w:val="20"/>
                <w:lang w:val="hy-AM" w:eastAsia="en-US"/>
              </w:rPr>
              <w:t>Չափանիշ</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5196B9" w14:textId="77777777" w:rsidR="00F50F7E" w:rsidRPr="0056079D" w:rsidRDefault="00F50F7E"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b/>
                <w:color w:val="000000"/>
                <w:sz w:val="20"/>
                <w:szCs w:val="20"/>
                <w:lang w:val="hy-AM" w:eastAsia="en-US"/>
              </w:rPr>
              <w:t>Նպատակ</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102BDF" w14:textId="77777777" w:rsidR="00F50F7E" w:rsidRPr="0056079D" w:rsidRDefault="00F50F7E" w:rsidP="00EB6F82">
            <w:pPr>
              <w:suppressAutoHyphens w:val="0"/>
              <w:jc w:val="center"/>
              <w:rPr>
                <w:rFonts w:ascii="GHEA Grapalat" w:eastAsia="GHEA Grapalat" w:hAnsi="GHEA Grapalat" w:cs="GHEA Grapalat"/>
                <w:b/>
                <w:color w:val="000000"/>
                <w:sz w:val="20"/>
                <w:szCs w:val="20"/>
                <w:lang w:val="hy-AM" w:eastAsia="en-US"/>
              </w:rPr>
            </w:pPr>
            <w:r w:rsidRPr="0056079D">
              <w:rPr>
                <w:rFonts w:ascii="GHEA Grapalat" w:eastAsia="GHEA Grapalat" w:hAnsi="GHEA Grapalat" w:cs="GHEA Grapalat"/>
                <w:b/>
                <w:color w:val="000000"/>
                <w:sz w:val="20"/>
                <w:szCs w:val="20"/>
                <w:lang w:val="hy-AM" w:eastAsia="en-US"/>
              </w:rPr>
              <w:t xml:space="preserve">Միավոր </w:t>
            </w:r>
          </w:p>
          <w:p w14:paraId="106FDCBC" w14:textId="77777777" w:rsidR="00F50F7E" w:rsidRPr="0056079D" w:rsidRDefault="00F50F7E" w:rsidP="00EB6F82">
            <w:pPr>
              <w:suppressAutoHyphens w:val="0"/>
              <w:jc w:val="center"/>
              <w:rPr>
                <w:rFonts w:ascii="GHEA Grapalat" w:eastAsia="GHEA Grapalat" w:hAnsi="GHEA Grapalat" w:cs="GHEA Grapalat"/>
                <w:sz w:val="20"/>
                <w:szCs w:val="20"/>
                <w:lang w:val="hy-AM" w:eastAsia="en-US"/>
              </w:rPr>
            </w:pPr>
            <w:r w:rsidRPr="0056079D">
              <w:rPr>
                <w:rFonts w:ascii="GHEA Grapalat" w:eastAsia="GHEA Grapalat" w:hAnsi="GHEA Grapalat" w:cs="GHEA Grapalat"/>
                <w:b/>
                <w:color w:val="000000"/>
                <w:sz w:val="20"/>
                <w:szCs w:val="20"/>
                <w:lang w:val="hy-AM" w:eastAsia="en-US"/>
              </w:rPr>
              <w:t>(1-5)*</w:t>
            </w:r>
          </w:p>
        </w:tc>
      </w:tr>
      <w:tr w:rsidR="00F50F7E" w:rsidRPr="0056079D" w14:paraId="69D27D09"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2EA1D9E" w14:textId="77777777" w:rsidR="00F50F7E" w:rsidRPr="0056079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7F29B7" w14:textId="17D18AD4" w:rsidR="00F50F7E" w:rsidRPr="0056079D" w:rsidRDefault="00905091" w:rsidP="00EB6F82">
            <w:pPr>
              <w:suppressAutoHyphens w:val="0"/>
              <w:spacing w:before="200" w:after="200"/>
              <w:rPr>
                <w:rFonts w:ascii="GHEA Grapalat" w:eastAsia="GHEA Grapalat" w:hAnsi="GHEA Grapalat" w:cs="GHEA Grapalat"/>
                <w:sz w:val="20"/>
                <w:szCs w:val="20"/>
                <w:lang w:val="hy-AM" w:eastAsia="en-US"/>
              </w:rPr>
            </w:pPr>
            <w:r w:rsidRPr="0056079D">
              <w:rPr>
                <w:rFonts w:ascii="GHEA Grapalat" w:eastAsia="GHEA Grapalat" w:hAnsi="GHEA Grapalat" w:cs="GHEA Grapalat"/>
                <w:sz w:val="20"/>
                <w:szCs w:val="20"/>
                <w:lang w:val="hy-AM" w:eastAsia="en-US"/>
              </w:rPr>
              <w:t>Ն</w:t>
            </w:r>
            <w:r w:rsidR="00F50F7E" w:rsidRPr="0056079D">
              <w:rPr>
                <w:rFonts w:ascii="GHEA Grapalat" w:eastAsia="GHEA Grapalat" w:hAnsi="GHEA Grapalat" w:cs="GHEA Grapalat"/>
                <w:sz w:val="20"/>
                <w:szCs w:val="20"/>
                <w:lang w:val="hy-AM" w:eastAsia="en-US"/>
              </w:rPr>
              <w:t>պատակը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7019F0" w14:textId="5E008171" w:rsidR="00F50F7E" w:rsidRPr="0056079D" w:rsidRDefault="00C4631A"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Որքանո՞վ է</w:t>
            </w:r>
            <w:r w:rsidR="00F50F7E" w:rsidRPr="0056079D">
              <w:rPr>
                <w:rFonts w:ascii="GHEA Grapalat" w:eastAsia="GHEA Grapalat" w:hAnsi="GHEA Grapalat" w:cs="GHEA Grapalat"/>
                <w:color w:val="000000"/>
                <w:sz w:val="20"/>
                <w:szCs w:val="20"/>
                <w:lang w:val="hy-AM" w:eastAsia="en-US"/>
              </w:rPr>
              <w:t xml:space="preserve"> </w:t>
            </w:r>
            <w:r w:rsidR="00905091" w:rsidRPr="0056079D">
              <w:rPr>
                <w:rFonts w:ascii="GHEA Grapalat" w:eastAsia="GHEA Grapalat" w:hAnsi="GHEA Grapalat" w:cs="GHEA Grapalat"/>
                <w:color w:val="000000"/>
                <w:sz w:val="20"/>
                <w:szCs w:val="20"/>
                <w:lang w:val="hy-AM" w:eastAsia="en-US"/>
              </w:rPr>
              <w:t xml:space="preserve">ներկայացված </w:t>
            </w:r>
            <w:r w:rsidR="008B3893" w:rsidRPr="0056079D">
              <w:rPr>
                <w:rFonts w:ascii="GHEA Grapalat" w:eastAsia="GHEA Grapalat" w:hAnsi="GHEA Grapalat" w:cs="GHEA Grapalat"/>
                <w:color w:val="000000"/>
                <w:sz w:val="20"/>
                <w:szCs w:val="20"/>
                <w:lang w:val="hy-AM" w:eastAsia="en-US"/>
              </w:rPr>
              <w:t xml:space="preserve">պրոդուկտը </w:t>
            </w:r>
            <w:r w:rsidR="00905091" w:rsidRPr="0056079D">
              <w:rPr>
                <w:rFonts w:ascii="GHEA Grapalat" w:eastAsia="GHEA Grapalat" w:hAnsi="GHEA Grapalat" w:cs="GHEA Grapalat"/>
                <w:color w:val="000000"/>
                <w:sz w:val="20"/>
                <w:szCs w:val="20"/>
                <w:lang w:val="hy-AM" w:eastAsia="en-US"/>
              </w:rPr>
              <w:t>հիմնավորված է, համապատասխանում է մրցույթի  նպատակներին և առաջնահերթություններին: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9FD877" w14:textId="0410F23D" w:rsidR="00F50F7E" w:rsidRPr="0056079D" w:rsidRDefault="00F50F7E"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F50F7E" w:rsidRPr="0056079D" w14:paraId="57B1C47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B13A5A0" w14:textId="77777777" w:rsidR="00F50F7E" w:rsidRPr="0056079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2</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C5BF6B" w14:textId="38FE367A" w:rsidR="00F50F7E" w:rsidRPr="0056079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Խնդիր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4D52F8" w14:textId="350364A6" w:rsidR="00F50F7E" w:rsidRPr="0056079D" w:rsidRDefault="00905091"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Որքանո</w:t>
            </w:r>
            <w:r w:rsidR="00F9235E">
              <w:rPr>
                <w:rFonts w:ascii="GHEA Grapalat" w:eastAsia="GHEA Grapalat" w:hAnsi="GHEA Grapalat" w:cs="GHEA Grapalat"/>
                <w:color w:val="000000"/>
                <w:sz w:val="20"/>
                <w:szCs w:val="20"/>
                <w:lang w:val="hy-AM" w:eastAsia="en-US"/>
              </w:rPr>
              <w:t>՞</w:t>
            </w:r>
            <w:r w:rsidRPr="0056079D">
              <w:rPr>
                <w:rFonts w:ascii="GHEA Grapalat" w:eastAsia="GHEA Grapalat" w:hAnsi="GHEA Grapalat" w:cs="GHEA Grapalat"/>
                <w:color w:val="000000"/>
                <w:sz w:val="20"/>
                <w:szCs w:val="20"/>
                <w:lang w:val="hy-AM" w:eastAsia="en-US"/>
              </w:rPr>
              <w:t xml:space="preserve">վ է իրատեսական այն խնդիրը, որի լուծումը հանդիսանում է տվյալ </w:t>
            </w:r>
            <w:r w:rsidR="008B3893" w:rsidRPr="0056079D">
              <w:rPr>
                <w:rFonts w:ascii="GHEA Grapalat" w:eastAsia="GHEA Grapalat" w:hAnsi="GHEA Grapalat" w:cs="GHEA Grapalat"/>
                <w:color w:val="000000"/>
                <w:sz w:val="20"/>
                <w:szCs w:val="20"/>
                <w:lang w:val="hy-AM" w:eastAsia="en-US"/>
              </w:rPr>
              <w:t>պրոդուկտը</w:t>
            </w:r>
            <w:r w:rsidRPr="0056079D">
              <w:rPr>
                <w:rFonts w:ascii="GHEA Grapalat" w:eastAsia="GHEA Grapalat" w:hAnsi="GHEA Grapalat" w:cs="GHEA Grapalat"/>
                <w:color w:val="000000"/>
                <w:sz w:val="20"/>
                <w:szCs w:val="20"/>
                <w:lang w:val="hy-AM" w:eastAsia="en-US"/>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74F1E6" w14:textId="6A82DAC0" w:rsidR="00F50F7E"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F50F7E" w:rsidRPr="0056079D" w14:paraId="3AA8EEB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9CBB923" w14:textId="77777777" w:rsidR="00F50F7E" w:rsidRPr="0056079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3</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8A69B9" w14:textId="6DBBDF9A" w:rsidR="00F50F7E" w:rsidRPr="0056079D" w:rsidRDefault="00905091" w:rsidP="00EB6F82">
            <w:pPr>
              <w:suppressAutoHyphens w:val="0"/>
              <w:spacing w:before="200" w:after="20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Ազդեցություն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06E1A2" w14:textId="47ED1BE0" w:rsidR="00F50F7E" w:rsidRPr="0056079D" w:rsidRDefault="00905091"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 xml:space="preserve">Նախանշված է արդյո՞ք </w:t>
            </w:r>
            <w:r w:rsidR="008B3893" w:rsidRPr="0056079D">
              <w:rPr>
                <w:rFonts w:ascii="GHEA Grapalat" w:eastAsia="GHEA Grapalat" w:hAnsi="GHEA Grapalat" w:cs="GHEA Grapalat"/>
                <w:color w:val="000000"/>
                <w:sz w:val="20"/>
                <w:szCs w:val="20"/>
                <w:lang w:val="hy-AM" w:eastAsia="en-US"/>
              </w:rPr>
              <w:t xml:space="preserve">պրոդուկտի </w:t>
            </w:r>
            <w:r w:rsidRPr="0056079D">
              <w:rPr>
                <w:rFonts w:ascii="GHEA Grapalat" w:eastAsia="GHEA Grapalat" w:hAnsi="GHEA Grapalat" w:cs="GHEA Grapalat"/>
                <w:color w:val="000000"/>
                <w:sz w:val="20"/>
                <w:szCs w:val="20"/>
                <w:lang w:val="hy-AM" w:eastAsia="en-US"/>
              </w:rPr>
              <w:t>ազդեցությունը,</w:t>
            </w:r>
            <w:r w:rsidR="00F50F7E" w:rsidRPr="0056079D">
              <w:rPr>
                <w:rFonts w:ascii="GHEA Grapalat" w:eastAsia="GHEA Grapalat" w:hAnsi="GHEA Grapalat" w:cs="GHEA Grapalat"/>
                <w:color w:val="000000"/>
                <w:sz w:val="20"/>
                <w:szCs w:val="20"/>
                <w:lang w:val="hy-AM" w:eastAsia="en-US"/>
              </w:rPr>
              <w:t xml:space="preserve"> իրատեսական </w:t>
            </w:r>
            <w:r w:rsidRPr="0056079D">
              <w:rPr>
                <w:rFonts w:ascii="GHEA Grapalat" w:eastAsia="GHEA Grapalat" w:hAnsi="GHEA Grapalat" w:cs="GHEA Grapalat"/>
                <w:color w:val="000000"/>
                <w:sz w:val="20"/>
                <w:szCs w:val="20"/>
                <w:lang w:val="hy-AM" w:eastAsia="en-US"/>
              </w:rPr>
              <w:t>շարունակելիության ձևը և կայունության ապահովման մեխանիզմները: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0ACE67" w14:textId="21627DB3" w:rsidR="00F50F7E"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F50F7E" w:rsidRPr="0056079D" w14:paraId="01793DE3"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DD9E3EC" w14:textId="77777777" w:rsidR="00F50F7E" w:rsidRPr="0056079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4</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09DCF5" w14:textId="2A54E894" w:rsidR="00F50F7E" w:rsidRPr="0056079D" w:rsidRDefault="00905091" w:rsidP="00EB6F82">
            <w:pPr>
              <w:suppressAutoHyphens w:val="0"/>
              <w:spacing w:before="200" w:after="20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Նորարարություն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F4AA06" w14:textId="37FED8B9" w:rsidR="00F50F7E" w:rsidRPr="0056079D" w:rsidRDefault="00905091"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 xml:space="preserve">Որքանո՞վ է տվյալ </w:t>
            </w:r>
            <w:r w:rsidR="008B3893" w:rsidRPr="0056079D">
              <w:rPr>
                <w:rFonts w:ascii="GHEA Grapalat" w:eastAsia="GHEA Grapalat" w:hAnsi="GHEA Grapalat" w:cs="GHEA Grapalat"/>
                <w:color w:val="000000"/>
                <w:sz w:val="20"/>
                <w:szCs w:val="20"/>
                <w:lang w:val="hy-AM" w:eastAsia="en-US"/>
              </w:rPr>
              <w:t xml:space="preserve">պրոդուկտը </w:t>
            </w:r>
            <w:r w:rsidRPr="0056079D">
              <w:rPr>
                <w:rFonts w:ascii="GHEA Grapalat" w:eastAsia="GHEA Grapalat" w:hAnsi="GHEA Grapalat" w:cs="GHEA Grapalat"/>
                <w:color w:val="000000"/>
                <w:sz w:val="20"/>
                <w:szCs w:val="20"/>
                <w:lang w:val="hy-AM" w:eastAsia="en-US"/>
              </w:rPr>
              <w:t>նորարարական ՀՀ-ում և/կամ տարածաշրջանում: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2B7C2D" w14:textId="06E2EF31" w:rsidR="00F50F7E"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F50F7E" w:rsidRPr="0056079D" w14:paraId="6BEC2A5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2347D900" w14:textId="77777777" w:rsidR="00F50F7E" w:rsidRPr="0056079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5</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5CAB4F" w14:textId="7D2B2A00" w:rsidR="00F50F7E" w:rsidRPr="0056079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Աճի հնարավորությունները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24A760" w14:textId="4AB47BEE" w:rsidR="00F50F7E" w:rsidRPr="0056079D" w:rsidRDefault="00905091" w:rsidP="00EB6F82">
            <w:pPr>
              <w:suppressAutoHyphens w:val="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Արդյո՞ք ներկայացված են նպատակային թիրախները եկամտի, շուկայի</w:t>
            </w:r>
            <w:r w:rsidR="00975588" w:rsidRPr="0056079D">
              <w:rPr>
                <w:rFonts w:ascii="GHEA Grapalat" w:eastAsia="GHEA Grapalat" w:hAnsi="GHEA Grapalat" w:cs="GHEA Grapalat"/>
                <w:color w:val="000000"/>
                <w:sz w:val="20"/>
                <w:szCs w:val="20"/>
                <w:lang w:val="hy-AM" w:eastAsia="en-US"/>
              </w:rPr>
              <w:t xml:space="preserve"> և այլնի վերաբերյալ</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35F820" w14:textId="30E6C158" w:rsidR="00F50F7E"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975588" w:rsidRPr="0056079D" w14:paraId="00E9453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A22B11B" w14:textId="0846F65E" w:rsidR="00975588" w:rsidRPr="0056079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6</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F1314D" w14:textId="742D75A5" w:rsidR="00975588" w:rsidRPr="0056079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Առևտրայնացում</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FD1E4E" w14:textId="69A2092D" w:rsidR="00975588" w:rsidRPr="0056079D" w:rsidRDefault="00975588" w:rsidP="00EB6F82">
            <w:pPr>
              <w:suppressAutoHyphens w:val="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Արդյո՞ք մասնակիցն ունի իրատեսական ռազմավարություն և առաջխաղացման ծրագիր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806D2D" w14:textId="1F940B89" w:rsidR="00975588"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975588" w:rsidRPr="0056079D" w14:paraId="547F15F7"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2951882" w14:textId="2A7A82D8" w:rsidR="00975588" w:rsidRPr="0056079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7</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9FBAF" w14:textId="5CDA6E4D" w:rsidR="00975588" w:rsidRPr="0056079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Մրցակցային առավելություններ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9934D9" w14:textId="75240676" w:rsidR="00975588" w:rsidRPr="0056079D" w:rsidRDefault="00975588" w:rsidP="00EB6F82">
            <w:pPr>
              <w:suppressAutoHyphens w:val="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Արդյո՞ք ներկայացված են մրցակցային առավելությունները: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8D6597" w14:textId="0D8B53F3" w:rsidR="00975588"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975588" w:rsidRPr="0056079D" w14:paraId="4B319BF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DBA1FB4" w14:textId="49395C39" w:rsidR="00975588" w:rsidRPr="0056079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8</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5F3733" w14:textId="7FC2C586" w:rsidR="00975588" w:rsidRPr="0056079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Բյուջե</w:t>
            </w:r>
            <w:r w:rsidR="00C75E3F">
              <w:rPr>
                <w:rFonts w:ascii="GHEA Grapalat" w:eastAsia="GHEA Grapalat" w:hAnsi="GHEA Grapalat" w:cs="GHEA Grapalat"/>
                <w:color w:val="000000"/>
                <w:sz w:val="20"/>
                <w:szCs w:val="20"/>
                <w:lang w:val="hy-AM" w:eastAsia="en-US"/>
              </w:rPr>
              <w:t xml:space="preserve"> և միջոցառումներ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D56E35" w14:textId="3F720C51" w:rsidR="00975588" w:rsidRPr="0056079D" w:rsidRDefault="00975588" w:rsidP="00EB6F82">
            <w:pPr>
              <w:suppressAutoHyphens w:val="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Որքանո</w:t>
            </w:r>
            <w:r w:rsidR="00C75E3F">
              <w:rPr>
                <w:rFonts w:ascii="GHEA Grapalat" w:eastAsia="GHEA Grapalat" w:hAnsi="GHEA Grapalat" w:cs="GHEA Grapalat"/>
                <w:color w:val="000000"/>
                <w:sz w:val="20"/>
                <w:szCs w:val="20"/>
                <w:lang w:val="hy-AM" w:eastAsia="en-US"/>
              </w:rPr>
              <w:t>՞</w:t>
            </w:r>
            <w:r w:rsidRPr="0056079D">
              <w:rPr>
                <w:rFonts w:ascii="GHEA Grapalat" w:eastAsia="GHEA Grapalat" w:hAnsi="GHEA Grapalat" w:cs="GHEA Grapalat"/>
                <w:color w:val="000000"/>
                <w:sz w:val="20"/>
                <w:szCs w:val="20"/>
                <w:lang w:val="hy-AM" w:eastAsia="en-US"/>
              </w:rPr>
              <w:t>վ են դրամաշնորհային գումարների ծախսման ուղղությունները և ներկայացված հատկացումները նպատակահարմար ծրագրի հաջող իրականացման տեսանկյունից: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F19018" w14:textId="35204833" w:rsidR="00975588" w:rsidRPr="0056079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F50F7E" w:rsidRPr="0056079D" w14:paraId="00FEC745"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E21FA50" w14:textId="59FFA2D3" w:rsidR="00F50F7E" w:rsidRPr="0056079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9</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8CC8AC" w14:textId="77777777" w:rsidR="00F50F7E" w:rsidRPr="0056079D" w:rsidRDefault="00F50F7E" w:rsidP="00EB6F82">
            <w:pPr>
              <w:suppressAutoHyphens w:val="0"/>
              <w:spacing w:before="200" w:after="20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Թիմը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FB40C2" w14:textId="77777777" w:rsidR="00F50F7E" w:rsidRPr="0056079D" w:rsidRDefault="00F50F7E" w:rsidP="00EB6F82">
            <w:pPr>
              <w:suppressAutoHyphens w:val="0"/>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Արդյո՞ք ծրագրում ներգրավվող աշխատանքային ռեսուրսների մասնագիտական փորձառությունը բավարար է ծրագրի նպատակները և խնդիրներն իրականացնելու համար:</w:t>
            </w:r>
            <w:r w:rsidRPr="0056079D">
              <w:rPr>
                <w:rFonts w:ascii="GHEA Grapalat" w:eastAsia="Calibri" w:hAnsi="GHEA Grapalat" w:cs="Calibri"/>
                <w:color w:val="000000"/>
                <w:sz w:val="20"/>
                <w:szCs w:val="20"/>
                <w:lang w:val="hy-AM"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F016E2" w14:textId="40930C61" w:rsidR="00F50F7E" w:rsidRPr="0056079D" w:rsidRDefault="00975588" w:rsidP="00EB6F82">
            <w:pPr>
              <w:suppressAutoHyphens w:val="0"/>
              <w:jc w:val="center"/>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t>1-5</w:t>
            </w:r>
          </w:p>
        </w:tc>
      </w:tr>
      <w:tr w:rsidR="00975588" w:rsidRPr="0056079D" w14:paraId="2FF47F8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6F12F9B" w14:textId="5605E2B5" w:rsidR="00975588" w:rsidRPr="0056079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10.</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C1B62" w14:textId="5D95283C" w:rsidR="00975588" w:rsidRPr="0056079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Պատկերավոր ներկայացման հմտություններ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362C9" w14:textId="62F20C87" w:rsidR="00975588" w:rsidRPr="0056079D" w:rsidRDefault="00975588" w:rsidP="00EB6F82">
            <w:pPr>
              <w:suppressAutoHyphens w:val="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 xml:space="preserve">Արդյո՞ք մասնակիցը կարողանում է լիարժեք ներկայացնել </w:t>
            </w:r>
            <w:r w:rsidR="008B3893" w:rsidRPr="0056079D">
              <w:rPr>
                <w:rFonts w:ascii="GHEA Grapalat" w:eastAsia="GHEA Grapalat" w:hAnsi="GHEA Grapalat" w:cs="GHEA Grapalat"/>
                <w:color w:val="000000"/>
                <w:sz w:val="20"/>
                <w:szCs w:val="20"/>
                <w:lang w:val="hy-AM" w:eastAsia="en-US"/>
              </w:rPr>
              <w:t>պրոդուկտը</w:t>
            </w:r>
            <w:r w:rsidRPr="0056079D">
              <w:rPr>
                <w:rFonts w:ascii="GHEA Grapalat" w:eastAsia="GHEA Grapalat" w:hAnsi="GHEA Grapalat" w:cs="GHEA Grapalat"/>
                <w:color w:val="000000"/>
                <w:sz w:val="20"/>
                <w:szCs w:val="20"/>
                <w:lang w:val="hy-AM" w:eastAsia="en-US"/>
              </w:rPr>
              <w:t xml:space="preserve">, դրա </w:t>
            </w:r>
            <w:r w:rsidRPr="0056079D">
              <w:rPr>
                <w:rFonts w:ascii="GHEA Grapalat" w:eastAsia="GHEA Grapalat" w:hAnsi="GHEA Grapalat" w:cs="GHEA Grapalat"/>
                <w:color w:val="000000"/>
                <w:sz w:val="20"/>
                <w:szCs w:val="20"/>
                <w:lang w:val="hy-AM" w:eastAsia="en-US"/>
              </w:rPr>
              <w:lastRenderedPageBreak/>
              <w:t>իրականացման և հետագա զարգացման հնարավորությունները: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A166E1" w14:textId="644EC4B2" w:rsidR="00975588" w:rsidRPr="0056079D" w:rsidRDefault="00975588" w:rsidP="00EB6F82">
            <w:pPr>
              <w:suppressAutoHyphens w:val="0"/>
              <w:jc w:val="center"/>
              <w:rPr>
                <w:rFonts w:ascii="GHEA Grapalat" w:eastAsia="GHEA Grapalat" w:hAnsi="GHEA Grapalat" w:cs="GHEA Grapalat"/>
                <w:sz w:val="20"/>
                <w:szCs w:val="20"/>
                <w:lang w:val="hy-AM" w:eastAsia="en-US"/>
              </w:rPr>
            </w:pPr>
            <w:r w:rsidRPr="0056079D">
              <w:rPr>
                <w:rFonts w:ascii="GHEA Grapalat" w:eastAsia="GHEA Grapalat" w:hAnsi="GHEA Grapalat" w:cs="GHEA Grapalat"/>
                <w:color w:val="000000"/>
                <w:sz w:val="20"/>
                <w:szCs w:val="20"/>
                <w:lang w:val="hy-AM" w:eastAsia="en-US"/>
              </w:rPr>
              <w:lastRenderedPageBreak/>
              <w:t>1-5</w:t>
            </w:r>
          </w:p>
        </w:tc>
      </w:tr>
      <w:tr w:rsidR="00E47663" w:rsidRPr="000601DD" w14:paraId="39A642A0" w14:textId="77777777" w:rsidTr="00EF34AC">
        <w:trPr>
          <w:trHeight w:val="40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92F582A" w14:textId="77777777" w:rsidR="00E47663" w:rsidRPr="0056079D" w:rsidRDefault="00E47663" w:rsidP="00EB6F82">
            <w:pPr>
              <w:suppressAutoHyphens w:val="0"/>
              <w:rPr>
                <w:rFonts w:ascii="GHEA Grapalat" w:eastAsia="GHEA Grapalat" w:hAnsi="GHEA Grapalat" w:cs="GHEA Grapalat"/>
                <w:color w:val="000000"/>
                <w:sz w:val="20"/>
                <w:szCs w:val="20"/>
                <w:lang w:val="hy-AM" w:eastAsia="en-US"/>
              </w:rPr>
            </w:pP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5622A5" w14:textId="77777777" w:rsidR="00E47663" w:rsidRPr="0056079D" w:rsidRDefault="00E47663" w:rsidP="00EB6F82">
            <w:pPr>
              <w:suppressAutoHyphens w:val="0"/>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Ընդհանուր առավելագույն միավոր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7BDBA5" w14:textId="7067F3AF" w:rsidR="00E47663"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56079D">
              <w:rPr>
                <w:rFonts w:ascii="GHEA Grapalat" w:eastAsia="GHEA Grapalat" w:hAnsi="GHEA Grapalat" w:cs="GHEA Grapalat"/>
                <w:color w:val="000000"/>
                <w:sz w:val="20"/>
                <w:szCs w:val="20"/>
                <w:lang w:val="hy-AM" w:eastAsia="en-US"/>
              </w:rPr>
              <w:t>50</w:t>
            </w:r>
          </w:p>
        </w:tc>
      </w:tr>
    </w:tbl>
    <w:p w14:paraId="15D43BD7" w14:textId="77777777" w:rsidR="00975588" w:rsidRPr="000601DD" w:rsidRDefault="00975588" w:rsidP="00924457">
      <w:pPr>
        <w:jc w:val="both"/>
        <w:rPr>
          <w:rFonts w:ascii="GHEA Grapalat" w:hAnsi="GHEA Grapalat" w:cs="GHEA Grapalat"/>
          <w:sz w:val="18"/>
          <w:szCs w:val="18"/>
          <w:lang w:val="hy-AM"/>
        </w:rPr>
      </w:pPr>
    </w:p>
    <w:p w14:paraId="3A56CD5E" w14:textId="5EFC72FD"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 xml:space="preserve">* Միավորների սանդղակ </w:t>
      </w:r>
    </w:p>
    <w:p w14:paraId="2F114F70"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5 – Գերազանց</w:t>
      </w:r>
    </w:p>
    <w:p w14:paraId="46214FAF"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4 – Լավ</w:t>
      </w:r>
    </w:p>
    <w:p w14:paraId="06FAB7CE"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3 – Միջին</w:t>
      </w:r>
    </w:p>
    <w:p w14:paraId="5B6A1B66"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2 – Միջինից ցածր</w:t>
      </w:r>
    </w:p>
    <w:p w14:paraId="10A9EF6D"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1 – Անբավարար</w:t>
      </w:r>
    </w:p>
    <w:p w14:paraId="6252D421" w14:textId="77777777" w:rsidR="00E47663" w:rsidRPr="000601DD" w:rsidRDefault="00E47663" w:rsidP="00E47663">
      <w:pPr>
        <w:ind w:firstLine="567"/>
        <w:jc w:val="both"/>
        <w:rPr>
          <w:rFonts w:ascii="GHEA Grapalat" w:hAnsi="GHEA Grapalat" w:cs="GHEA Grapalat"/>
          <w:sz w:val="18"/>
          <w:szCs w:val="18"/>
          <w:lang w:val="hy-AM"/>
        </w:rPr>
      </w:pPr>
    </w:p>
    <w:p w14:paraId="1EA0E449" w14:textId="77777777"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t>7.6 Մասնակցի հայտը գնահատվում է հետևյալ կերպ.</w:t>
      </w:r>
    </w:p>
    <w:p w14:paraId="1D628662" w14:textId="6284C07E" w:rsidR="00E47663" w:rsidRPr="0056079D" w:rsidRDefault="00E47663" w:rsidP="001603A5">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 </w:t>
      </w:r>
      <w:r w:rsidRPr="0056079D">
        <w:rPr>
          <w:rFonts w:ascii="GHEA Grapalat" w:hAnsi="GHEA Grapalat" w:cs="GHEA Grapalat"/>
          <w:sz w:val="20"/>
          <w:lang w:val="hy-AM"/>
        </w:rPr>
        <w:t xml:space="preserve">Սույն կարգով սահմանված չափանիշների </w:t>
      </w:r>
      <w:r w:rsidRPr="00837104">
        <w:rPr>
          <w:rFonts w:ascii="GHEA Grapalat" w:hAnsi="GHEA Grapalat" w:cs="GHEA Grapalat"/>
          <w:color w:val="000000" w:themeColor="text1"/>
          <w:sz w:val="20"/>
          <w:lang w:val="hy-AM"/>
        </w:rPr>
        <w:t>համաձայն՝ գնահատումը իրականացվում է երկու փուլով՝ 7.5 կետով սահմանված չափորոշիչների հիման վրա</w:t>
      </w:r>
      <w:r w:rsidRPr="00837104">
        <w:rPr>
          <w:rFonts w:ascii="GHEA Grapalat" w:hAnsi="GHEA Grapalat" w:cs="GHEA Grapalat"/>
          <w:b/>
          <w:bCs/>
          <w:color w:val="000000" w:themeColor="text1"/>
          <w:sz w:val="20"/>
          <w:lang w:val="hy-AM"/>
        </w:rPr>
        <w:t xml:space="preserve">։ Առաջին փուլում </w:t>
      </w:r>
      <w:r w:rsidR="00084C2D">
        <w:rPr>
          <w:rFonts w:ascii="GHEA Grapalat" w:hAnsi="GHEA Grapalat" w:cs="GHEA Grapalat"/>
          <w:b/>
          <w:bCs/>
          <w:color w:val="000000" w:themeColor="text1"/>
          <w:sz w:val="20"/>
          <w:lang w:val="hy-AM"/>
        </w:rPr>
        <w:t>մրցութային</w:t>
      </w:r>
      <w:r w:rsidRPr="00837104">
        <w:rPr>
          <w:rFonts w:ascii="GHEA Grapalat" w:hAnsi="GHEA Grapalat" w:cs="GHEA Grapalat"/>
          <w:b/>
          <w:bCs/>
          <w:color w:val="000000" w:themeColor="text1"/>
          <w:sz w:val="20"/>
          <w:lang w:val="hy-AM"/>
        </w:rPr>
        <w:t xml:space="preserve"> հանձնաժողովը հայտը գնահատում է հայտի փաթեթով ներկայացված փաստաթղթերի</w:t>
      </w:r>
      <w:r w:rsidR="001603A5" w:rsidRPr="00837104">
        <w:rPr>
          <w:rFonts w:ascii="GHEA Grapalat" w:hAnsi="GHEA Grapalat" w:cs="GHEA Grapalat"/>
          <w:b/>
          <w:bCs/>
          <w:color w:val="000000" w:themeColor="text1"/>
          <w:sz w:val="20"/>
          <w:lang w:val="hy-AM"/>
        </w:rPr>
        <w:t>, իսկ երկրորդ փուլում՝ հեռուստատեսային ձևաչափով</w:t>
      </w:r>
      <w:r w:rsidR="00BC4486" w:rsidRPr="00837104">
        <w:rPr>
          <w:rFonts w:ascii="GHEA Grapalat" w:hAnsi="GHEA Grapalat" w:cs="GHEA Grapalat"/>
          <w:b/>
          <w:bCs/>
          <w:color w:val="000000" w:themeColor="text1"/>
          <w:sz w:val="20"/>
          <w:lang w:val="hy-AM"/>
        </w:rPr>
        <w:t xml:space="preserve"> </w:t>
      </w:r>
      <w:r w:rsidR="001603A5" w:rsidRPr="00837104">
        <w:rPr>
          <w:rFonts w:ascii="GHEA Grapalat" w:hAnsi="GHEA Grapalat" w:cs="GHEA Grapalat"/>
          <w:b/>
          <w:bCs/>
          <w:color w:val="000000" w:themeColor="text1"/>
          <w:sz w:val="20"/>
          <w:lang w:val="hy-AM"/>
        </w:rPr>
        <w:t xml:space="preserve">(հանրային հեռուստաընկերության հետ համատեղ) նախագծերի բանավոր ներկայացման հիման վրա: </w:t>
      </w:r>
      <w:r w:rsidRPr="00837104">
        <w:rPr>
          <w:rFonts w:ascii="GHEA Grapalat" w:hAnsi="GHEA Grapalat" w:cs="GHEA Grapalat"/>
          <w:color w:val="000000" w:themeColor="text1"/>
          <w:sz w:val="20"/>
          <w:lang w:val="hy-AM"/>
        </w:rPr>
        <w:t>Հայտերի գնահատումը իրականացնում է ձևավորված մասնագիտացվա</w:t>
      </w:r>
      <w:r w:rsidRPr="00837104">
        <w:rPr>
          <w:rFonts w:ascii="GHEA Grapalat" w:hAnsi="GHEA Grapalat" w:cs="GHEA Grapalat"/>
          <w:sz w:val="20"/>
          <w:lang w:val="hy-AM"/>
        </w:rPr>
        <w:t>ծ հանձնաժողովի կողմից, որում</w:t>
      </w:r>
      <w:r w:rsidRPr="0056079D">
        <w:rPr>
          <w:rFonts w:ascii="GHEA Grapalat" w:hAnsi="GHEA Grapalat" w:cs="GHEA Grapalat"/>
          <w:sz w:val="20"/>
          <w:lang w:val="hy-AM"/>
        </w:rPr>
        <w:t xml:space="preserve"> ներգրավված կլինեն ՀՀ բարձր տեխնոլոգիական արդյունաբերության նախարարության, բարձր տեխնոլոգիաների ոլորտի ընկերությունների և ոլորտի ներկայացուցիչներ: </w:t>
      </w:r>
    </w:p>
    <w:p w14:paraId="67CA2A7A" w14:textId="42DAECFB" w:rsidR="00E47663" w:rsidRPr="000601DD" w:rsidRDefault="00E47663" w:rsidP="00E47663">
      <w:pPr>
        <w:spacing w:line="276" w:lineRule="auto"/>
        <w:ind w:firstLine="567"/>
        <w:jc w:val="both"/>
        <w:rPr>
          <w:rFonts w:ascii="GHEA Grapalat" w:hAnsi="GHEA Grapalat" w:cs="GHEA Grapalat"/>
          <w:sz w:val="20"/>
          <w:lang w:val="hy-AM"/>
        </w:rPr>
      </w:pPr>
      <w:r w:rsidRPr="0056079D">
        <w:rPr>
          <w:rFonts w:ascii="GHEA Grapalat" w:hAnsi="GHEA Grapalat" w:cs="GHEA Grapalat"/>
          <w:sz w:val="20"/>
          <w:lang w:val="hy-AM"/>
        </w:rPr>
        <w:t>Առաջին փուլի գնահատման արդյունքներով հանձնաժողովի յուրաքանչյուր</w:t>
      </w:r>
      <w:r w:rsidRPr="000601DD">
        <w:rPr>
          <w:rFonts w:ascii="GHEA Grapalat" w:hAnsi="GHEA Grapalat" w:cs="GHEA Grapalat"/>
          <w:sz w:val="20"/>
          <w:lang w:val="hy-AM"/>
        </w:rPr>
        <w:t xml:space="preserve"> անդամի կողմից հայտին տրված </w:t>
      </w:r>
      <w:r w:rsidR="000D2E8C" w:rsidRPr="000601DD">
        <w:rPr>
          <w:rFonts w:ascii="GHEA Grapalat" w:hAnsi="GHEA Grapalat" w:cs="GHEA Grapalat"/>
          <w:sz w:val="20"/>
          <w:lang w:val="hy-AM"/>
        </w:rPr>
        <w:t>30</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30</w:t>
      </w:r>
      <w:r w:rsidRPr="000601DD">
        <w:rPr>
          <w:rFonts w:ascii="GHEA Grapalat" w:hAnsi="GHEA Grapalat" w:cs="GHEA Grapalat"/>
          <w:sz w:val="20"/>
          <w:lang w:val="hy-AM"/>
        </w:rPr>
        <w:t>-ից ցածր գնահատականը՝ «դեմ» ձայն: Հանձնաժողովի անդամների թվի կեսից ավելիի կողմից կողմ ձայնի արժանացած մասնակիցը կմասնակցի երկրորդ փուլին:</w:t>
      </w:r>
    </w:p>
    <w:p w14:paraId="51CC7218" w14:textId="4CCEA980"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Երկրորդ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37</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37</w:t>
      </w:r>
      <w:r w:rsidRPr="000601DD">
        <w:rPr>
          <w:rFonts w:ascii="GHEA Grapalat" w:hAnsi="GHEA Grapalat" w:cs="GHEA Grapalat"/>
          <w:sz w:val="20"/>
          <w:lang w:val="hy-AM"/>
        </w:rPr>
        <w:t>-ից ցածր գնահատականը՝ «դեմ» ձայն: Երկրորդ փուլում հանձնաժողովի անդամների թվի կեսից ավելիի կողմից կողմ ձայնի արժանացած մասնակից</w:t>
      </w:r>
      <w:r w:rsidR="00D95A5F" w:rsidRPr="000601DD">
        <w:rPr>
          <w:rFonts w:ascii="GHEA Grapalat" w:hAnsi="GHEA Grapalat" w:cs="GHEA Grapalat"/>
          <w:sz w:val="20"/>
          <w:lang w:val="hy-AM"/>
        </w:rPr>
        <w:t>ների</w:t>
      </w:r>
      <w:r w:rsidR="00A81799" w:rsidRPr="000601DD">
        <w:rPr>
          <w:rFonts w:ascii="GHEA Grapalat" w:hAnsi="GHEA Grapalat" w:cs="GHEA Grapalat"/>
          <w:sz w:val="20"/>
          <w:lang w:val="hy-AM"/>
        </w:rPr>
        <w:t xml:space="preserve"> մասին հանձնաժողովն ընդունում է որոշում այն կազմակերպության (կազմակերպությունների) ցանկը հաստատելու մասին, որի հետ կարող է կնքվել դրամաշնորհի տրամադրման` պայմանագիր, և այ</w:t>
      </w:r>
      <w:r w:rsidR="009A2602" w:rsidRPr="000601DD">
        <w:rPr>
          <w:rFonts w:ascii="GHEA Grapalat" w:hAnsi="GHEA Grapalat" w:cs="GHEA Grapalat"/>
          <w:sz w:val="20"/>
          <w:lang w:val="hy-AM"/>
        </w:rPr>
        <w:t xml:space="preserve">դ ցանկը հաստատվում է նախարարի հրամանով, որի հաստատումից հետո միայն </w:t>
      </w:r>
      <w:r w:rsidR="00D95A5F" w:rsidRPr="000601DD">
        <w:rPr>
          <w:rFonts w:ascii="GHEA Grapalat" w:hAnsi="GHEA Grapalat" w:cs="GHEA Grapalat"/>
          <w:sz w:val="20"/>
          <w:lang w:val="hy-AM"/>
        </w:rPr>
        <w:t xml:space="preserve">տվյալ </w:t>
      </w:r>
      <w:r w:rsidR="009A2602" w:rsidRPr="000601DD">
        <w:rPr>
          <w:rFonts w:ascii="GHEA Grapalat" w:hAnsi="GHEA Grapalat" w:cs="GHEA Grapalat"/>
          <w:sz w:val="20"/>
          <w:lang w:val="hy-AM"/>
        </w:rPr>
        <w:t xml:space="preserve">մասնակցի </w:t>
      </w:r>
      <w:r w:rsidRPr="000601DD">
        <w:rPr>
          <w:rFonts w:ascii="GHEA Grapalat" w:hAnsi="GHEA Grapalat" w:cs="GHEA Grapalat"/>
          <w:sz w:val="20"/>
          <w:lang w:val="hy-AM"/>
        </w:rPr>
        <w:t>(մասնակիցներ</w:t>
      </w:r>
      <w:r w:rsidR="009A2602" w:rsidRPr="000601DD">
        <w:rPr>
          <w:rFonts w:ascii="GHEA Grapalat" w:hAnsi="GHEA Grapalat" w:cs="GHEA Grapalat"/>
          <w:sz w:val="20"/>
          <w:lang w:val="hy-AM"/>
        </w:rPr>
        <w:t>ի</w:t>
      </w:r>
      <w:r w:rsidRPr="000601DD">
        <w:rPr>
          <w:rFonts w:ascii="GHEA Grapalat" w:hAnsi="GHEA Grapalat" w:cs="GHEA Grapalat"/>
          <w:sz w:val="20"/>
          <w:lang w:val="hy-AM"/>
        </w:rPr>
        <w:t xml:space="preserve">) </w:t>
      </w:r>
      <w:r w:rsidR="009A2602" w:rsidRPr="000601DD">
        <w:rPr>
          <w:rFonts w:ascii="GHEA Grapalat" w:hAnsi="GHEA Grapalat" w:cs="GHEA Grapalat"/>
          <w:sz w:val="20"/>
          <w:lang w:val="hy-AM"/>
        </w:rPr>
        <w:t>հետ կարող է կնքվել դրամաշնորհի տեսքով պետական աջակցության տրամ</w:t>
      </w:r>
      <w:r w:rsidR="00084C2D">
        <w:rPr>
          <w:rFonts w:ascii="GHEA Grapalat" w:hAnsi="GHEA Grapalat" w:cs="GHEA Grapalat"/>
          <w:sz w:val="20"/>
          <w:lang w:val="hy-AM"/>
        </w:rPr>
        <w:t>ա</w:t>
      </w:r>
      <w:r w:rsidR="009A2602" w:rsidRPr="000601DD">
        <w:rPr>
          <w:rFonts w:ascii="GHEA Grapalat" w:hAnsi="GHEA Grapalat" w:cs="GHEA Grapalat"/>
          <w:sz w:val="20"/>
          <w:lang w:val="hy-AM"/>
        </w:rPr>
        <w:t>դրման պայմանագիր:</w:t>
      </w:r>
    </w:p>
    <w:p w14:paraId="2B41F283" w14:textId="23BE4BA2"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 xml:space="preserve">7.7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w:t>
      </w:r>
      <w:r w:rsidR="0053061F" w:rsidRPr="000601DD">
        <w:rPr>
          <w:rFonts w:ascii="GHEA Grapalat" w:hAnsi="GHEA Grapalat" w:cs="GHEA Grapalat"/>
          <w:sz w:val="20"/>
          <w:lang w:val="hy-AM"/>
        </w:rPr>
        <w:t>պետության կողմից դրամաշնորհի ձ</w:t>
      </w:r>
      <w:r w:rsidR="00084C2D">
        <w:rPr>
          <w:rFonts w:ascii="GHEA Grapalat" w:hAnsi="GHEA Grapalat" w:cs="GHEA Grapalat"/>
          <w:sz w:val="20"/>
          <w:lang w:val="hy-AM"/>
        </w:rPr>
        <w:t>և</w:t>
      </w:r>
      <w:r w:rsidR="0053061F" w:rsidRPr="000601DD">
        <w:rPr>
          <w:rFonts w:ascii="GHEA Grapalat" w:hAnsi="GHEA Grapalat" w:cs="GHEA Grapalat"/>
          <w:sz w:val="20"/>
          <w:lang w:val="hy-AM"/>
        </w:rPr>
        <w:t>ով տրամադրվող ֆինանսական աջակցության գումարների օգտագործման պայմանագիր</w:t>
      </w:r>
      <w:r w:rsidRPr="000601DD">
        <w:rPr>
          <w:rFonts w:ascii="GHEA Grapalat" w:hAnsi="GHEA Grapalat" w:cs="GHEA Grapalat"/>
          <w:sz w:val="20"/>
          <w:lang w:val="hy-AM"/>
        </w:rPr>
        <w:t>,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(կազմակերպությունների) ներկայացրած հայտի (հայտերի) պատճենները, որի հետ կարող է կնքվել պայմանագիր, հրապարակվում է պետական մարմնի պաշտոնական ինտերնետային կայքում:</w:t>
      </w:r>
    </w:p>
    <w:p w14:paraId="1C0165BB"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7.8 Սույն հրավերով սահմանված պահանջներին ոչ համապատասխան ներկայացված հայտերը մերժվում են:</w:t>
      </w:r>
    </w:p>
    <w:p w14:paraId="7CA87E1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7.9</w:t>
      </w:r>
      <w:r w:rsidRPr="000601DD">
        <w:rPr>
          <w:rFonts w:ascii="GHEA Grapalat" w:hAnsi="GHEA Grapalat"/>
          <w:lang w:val="hy-AM"/>
        </w:rPr>
        <w:t xml:space="preserve"> </w:t>
      </w:r>
      <w:r w:rsidRPr="000601DD">
        <w:rPr>
          <w:rFonts w:ascii="GHEA Grapalat" w:hAnsi="GHEA Grapalat" w:cs="GHEA Grapalat"/>
          <w:sz w:val="20"/>
          <w:lang w:val="hy-AM"/>
        </w:rPr>
        <w:t>Հանձնաժողովի նիստերը դռնփակ են և կարող են անցկացվել նաև հեռավար:</w:t>
      </w:r>
    </w:p>
    <w:p w14:paraId="66FB0DC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14:paraId="484D67A2"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14:paraId="5C8D9CD9" w14:textId="77777777" w:rsidR="00E47663" w:rsidRPr="000601DD" w:rsidRDefault="00E47663" w:rsidP="00E47663">
      <w:pPr>
        <w:pStyle w:val="norm"/>
        <w:spacing w:line="240" w:lineRule="auto"/>
        <w:ind w:firstLine="567"/>
        <w:rPr>
          <w:rFonts w:ascii="GHEA Grapalat" w:hAnsi="GHEA Grapalat"/>
          <w:lang w:val="hy-AM"/>
        </w:rPr>
      </w:pPr>
      <w:r w:rsidRPr="000601DD">
        <w:rPr>
          <w:rFonts w:ascii="GHEA Grapalat" w:hAnsi="GHEA Grapalat" w:cs="GHEA Grapalat"/>
          <w:sz w:val="20"/>
          <w:lang w:val="hy-AM"/>
        </w:rPr>
        <w:t>7.11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14:paraId="3FC7195B" w14:textId="77777777" w:rsidR="00E47663" w:rsidRPr="000601DD" w:rsidRDefault="00E47663" w:rsidP="00E47663">
      <w:pPr>
        <w:ind w:firstLine="567"/>
        <w:jc w:val="center"/>
        <w:rPr>
          <w:rFonts w:ascii="GHEA Grapalat" w:hAnsi="GHEA Grapalat" w:cs="GHEA Grapalat"/>
          <w:b/>
          <w:sz w:val="20"/>
          <w:lang w:val="hy-AM"/>
        </w:rPr>
      </w:pPr>
    </w:p>
    <w:p w14:paraId="5424A0CF"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iCs/>
          <w:sz w:val="20"/>
          <w:lang w:val="hy-AM"/>
        </w:rPr>
        <w:t xml:space="preserve">8 ՊԱՅՄԱՆԱԳՐԻ ԿՆՔՈՒՄԸ </w:t>
      </w:r>
    </w:p>
    <w:p w14:paraId="1C39FC7E" w14:textId="77777777" w:rsidR="00E47663" w:rsidRPr="000601DD" w:rsidRDefault="00E47663" w:rsidP="00E47663">
      <w:pPr>
        <w:jc w:val="center"/>
        <w:rPr>
          <w:rFonts w:ascii="GHEA Grapalat" w:hAnsi="GHEA Grapalat" w:cs="GHEA Grapalat"/>
          <w:b/>
          <w:iCs/>
          <w:sz w:val="20"/>
          <w:lang w:val="hy-AM"/>
        </w:rPr>
      </w:pPr>
    </w:p>
    <w:p w14:paraId="779838B3"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iCs/>
          <w:sz w:val="20"/>
          <w:lang w:val="hy-AM"/>
        </w:rPr>
        <w:lastRenderedPageBreak/>
        <w:t xml:space="preserve"> </w:t>
      </w:r>
      <w:r w:rsidRPr="000601DD">
        <w:rPr>
          <w:rFonts w:ascii="GHEA Grapalat" w:hAnsi="GHEA Grapalat" w:cs="GHEA Grapalat"/>
          <w:iCs/>
          <w:sz w:val="20"/>
          <w:lang w:val="hy-AM"/>
        </w:rPr>
        <w:t>8.1</w:t>
      </w:r>
      <w:r w:rsidRPr="000601DD">
        <w:rPr>
          <w:rFonts w:ascii="GHEA Grapalat" w:hAnsi="GHEA Grapalat" w:cs="GHEA Grapalat"/>
          <w:sz w:val="20"/>
          <w:lang w:val="hy-AM"/>
        </w:rPr>
        <w:t xml:space="preserve"> Հաղթող կազմակերպությանը (կազմակերպություններին)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(մասնակիցների) էլեկտրոնային փոստին ուղարկելով ծանուցում` պայմանագիր կնքելու առաջարկը տրամադրված լինելու մասին:</w:t>
      </w:r>
    </w:p>
    <w:p w14:paraId="25C41D72" w14:textId="5DBBE73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8.2 Եթե կազմակերպությունը (կազմակերպությունները) պայմանագիր կնքելու մասին ծանուցումը և պայմանագրի նախագիծն ստանալու օրվանից` 10 աշխատանքային օրվա ընթացքում չի (չեն) ստորագրում պայմանագիրը և </w:t>
      </w:r>
      <w:r w:rsidR="004F5772" w:rsidRPr="000601DD">
        <w:rPr>
          <w:rFonts w:ascii="GHEA Grapalat" w:hAnsi="GHEA Grapalat" w:cs="GHEA Grapalat"/>
          <w:sz w:val="20"/>
          <w:lang w:val="hy-AM"/>
        </w:rPr>
        <w:t>Նախարարությանը</w:t>
      </w:r>
      <w:r w:rsidRPr="000601DD">
        <w:rPr>
          <w:rFonts w:ascii="GHEA Grapalat" w:hAnsi="GHEA Grapalat" w:cs="GHEA Grapalat"/>
          <w:sz w:val="20"/>
          <w:lang w:val="hy-AM"/>
        </w:rPr>
        <w:t xml:space="preserve"> ներկայացնում իր (իրենց) կողմից հաստատված պայմանագրի երկու օրինակը, ապա նա (նրանք) զրկվում է (են) պայմանագիրը ստորագրելու իրավունքից։ </w:t>
      </w:r>
    </w:p>
    <w:p w14:paraId="6FAA5FF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8.3 Պետական մարմնի ղեկավարի կողմից պայմանագրի նախագիծը հաստատվում է կազմակերպության (կազմակերպությունների)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 (կազմակերպություններին):</w:t>
      </w:r>
    </w:p>
    <w:p w14:paraId="7630D12F" w14:textId="4A5E1826"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8.4 Պայմանագիր կնքելու վերաբերյալ </w:t>
      </w:r>
      <w:r w:rsidR="004F5772" w:rsidRPr="000601DD">
        <w:rPr>
          <w:rFonts w:ascii="GHEA Grapalat" w:hAnsi="GHEA Grapalat" w:cs="GHEA Grapalat"/>
          <w:sz w:val="20"/>
          <w:lang w:val="hy-AM"/>
        </w:rPr>
        <w:t>Նախարարության</w:t>
      </w:r>
      <w:r w:rsidRPr="000601DD">
        <w:rPr>
          <w:rFonts w:ascii="GHEA Grapalat" w:hAnsi="GHEA Grapalat" w:cs="GHEA Grapalat"/>
          <w:sz w:val="20"/>
          <w:lang w:val="hy-AM"/>
        </w:rPr>
        <w:t xml:space="preserve"> առաջարկը ստացած կազմակերպությունը (կազմակերպությունները) համակարգի միջոցով ընդունում կամ մերժում է (են) իրեն (իրենց) ներկայացված առաջարկը:</w:t>
      </w:r>
    </w:p>
    <w:p w14:paraId="49D5F07C" w14:textId="56685054" w:rsidR="00E47663" w:rsidRPr="000601DD" w:rsidRDefault="00E47663" w:rsidP="00E47663">
      <w:pPr>
        <w:pStyle w:val="BodyTextIndent"/>
        <w:spacing w:line="240" w:lineRule="auto"/>
        <w:ind w:firstLine="567"/>
        <w:rPr>
          <w:rFonts w:ascii="GHEA Grapalat" w:hAnsi="GHEA Grapalat" w:cs="GHEA Grapalat"/>
          <w:i w:val="0"/>
          <w:szCs w:val="24"/>
          <w:lang w:val="hy-AM"/>
        </w:rPr>
      </w:pPr>
      <w:r w:rsidRPr="000601DD">
        <w:rPr>
          <w:rFonts w:ascii="GHEA Grapalat" w:hAnsi="GHEA Grapalat" w:cs="GHEA Grapalat"/>
          <w:i w:val="0"/>
          <w:szCs w:val="24"/>
          <w:lang w:val="hy-AM"/>
        </w:rPr>
        <w:t>8.5 Պայմանագիրը կնքելուն հաջորդող աշխատանքային օրը հանձնաժողովի քարտուղարը համակարգում ավարտում է ընթացակարգը:</w:t>
      </w:r>
    </w:p>
    <w:p w14:paraId="2F779AFE" w14:textId="77777777" w:rsidR="00E47663" w:rsidRPr="000601DD" w:rsidRDefault="00E47663" w:rsidP="00E47663">
      <w:pPr>
        <w:pStyle w:val="BodyTextIndent"/>
        <w:spacing w:line="240" w:lineRule="auto"/>
        <w:ind w:firstLine="567"/>
        <w:rPr>
          <w:rFonts w:ascii="GHEA Grapalat" w:hAnsi="GHEA Grapalat"/>
          <w:lang w:val="hy-AM"/>
        </w:rPr>
      </w:pPr>
    </w:p>
    <w:p w14:paraId="1A81C2DD"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9. ԸՆԹԱՑԱԿԱՐԳԸ ՉԿԱՅԱՑԱԾ ՀԱՅՏԱՐԱՐԵԼԸ</w:t>
      </w:r>
    </w:p>
    <w:p w14:paraId="7F1D61C9" w14:textId="77777777" w:rsidR="00E47663" w:rsidRPr="000601DD" w:rsidRDefault="00E47663" w:rsidP="00E47663">
      <w:pPr>
        <w:jc w:val="center"/>
        <w:rPr>
          <w:rFonts w:ascii="GHEA Grapalat" w:hAnsi="GHEA Grapalat" w:cs="GHEA Grapalat"/>
          <w:b/>
          <w:sz w:val="20"/>
          <w:lang w:val="hy-AM"/>
        </w:rPr>
      </w:pPr>
    </w:p>
    <w:p w14:paraId="253D637E"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9.1 Կարգի 32-րդ հոդվածի համաձայն` մրցույթը չկայացած է հայտարարում, եթե`</w:t>
      </w:r>
    </w:p>
    <w:p w14:paraId="3F1E9BD6"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ա) հայտերից ոչ մեկը չի համապատասխանում հրավերի պայմաններին.</w:t>
      </w:r>
    </w:p>
    <w:p w14:paraId="144D2A06"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բ) ոչ մի հայտ չի ներկայացվել.</w:t>
      </w:r>
    </w:p>
    <w:p w14:paraId="6F51F461"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գ) Կարգի 34-րդ կետով նախատեսված դեպքերում պետական մարմնի ղեկավարը չի հաստատում հանձնաժողովի որոշումը.</w:t>
      </w:r>
    </w:p>
    <w:p w14:paraId="36192307"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դ) պայմանագիր չի կնքվում:</w:t>
      </w:r>
    </w:p>
    <w:p w14:paraId="7D618BB2" w14:textId="77777777" w:rsidR="00E47663" w:rsidRPr="000601DD" w:rsidRDefault="00E47663" w:rsidP="00E47663">
      <w:pPr>
        <w:pStyle w:val="BodyTextIndent"/>
        <w:spacing w:line="240" w:lineRule="auto"/>
        <w:rPr>
          <w:rFonts w:ascii="GHEA Grapalat" w:hAnsi="GHEA Grapalat" w:cs="GHEA Grapalat"/>
          <w:b/>
          <w:sz w:val="18"/>
          <w:szCs w:val="22"/>
          <w:u w:val="single"/>
          <w:lang w:val="hy-AM"/>
        </w:rPr>
      </w:pPr>
    </w:p>
    <w:p w14:paraId="223928CC"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b/>
          <w:sz w:val="20"/>
          <w:szCs w:val="20"/>
          <w:lang w:val="hy-AM"/>
        </w:rPr>
        <w:lastRenderedPageBreak/>
        <w:t>ՄԱՍ II</w:t>
      </w:r>
    </w:p>
    <w:p w14:paraId="05DEDAC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ՀՐԱՀԱՆԳ</w:t>
      </w:r>
    </w:p>
    <w:p w14:paraId="517BAE6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ԴՐԱՄԱՇՆՈՐՀԱՅԻՆ ՄՐՑՈՒՅԹԻ ՀԱՅՏԸ ՊԱՏՐԱՍՏԵԼՈՒ</w:t>
      </w:r>
    </w:p>
    <w:p w14:paraId="10DE8268" w14:textId="77777777" w:rsidR="00E47663" w:rsidRPr="000601DD" w:rsidRDefault="00E47663" w:rsidP="00E47663">
      <w:pPr>
        <w:ind w:firstLine="567"/>
        <w:jc w:val="center"/>
        <w:rPr>
          <w:rFonts w:ascii="GHEA Grapalat" w:hAnsi="GHEA Grapalat" w:cs="GHEA Grapalat"/>
          <w:b/>
          <w:sz w:val="20"/>
          <w:szCs w:val="20"/>
          <w:lang w:val="hy-AM"/>
        </w:rPr>
      </w:pPr>
    </w:p>
    <w:p w14:paraId="433D9338"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1. ԸՆԴՀԱՆՈՒՐ ԴՐՈՒՅԹՆԵՐ</w:t>
      </w:r>
    </w:p>
    <w:p w14:paraId="2C45911B" w14:textId="77777777" w:rsidR="00E47663" w:rsidRPr="000601DD" w:rsidRDefault="00E47663" w:rsidP="00E47663">
      <w:pPr>
        <w:ind w:firstLine="567"/>
        <w:jc w:val="both"/>
        <w:rPr>
          <w:rFonts w:ascii="GHEA Grapalat" w:hAnsi="GHEA Grapalat"/>
          <w:sz w:val="20"/>
          <w:szCs w:val="20"/>
          <w:lang w:val="hy-AM"/>
        </w:rPr>
      </w:pPr>
    </w:p>
    <w:p w14:paraId="03DC7069"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1.1 Սույն հրահանգը նպատակ ունի օժանդակել մասնակիցներին հայտը պատրաստելիս։</w:t>
      </w:r>
    </w:p>
    <w:p w14:paraId="3AD11714"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026F372E"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1.3 Հայտերի ներկայացման լեզուն հայերենն է:</w:t>
      </w:r>
    </w:p>
    <w:p w14:paraId="7FA49C2D" w14:textId="77777777" w:rsidR="00E47663" w:rsidRPr="000601DD" w:rsidRDefault="00E47663" w:rsidP="00E47663">
      <w:pPr>
        <w:jc w:val="center"/>
        <w:rPr>
          <w:rFonts w:ascii="GHEA Grapalat" w:hAnsi="GHEA Grapalat" w:cs="GHEA Grapalat"/>
          <w:b/>
          <w:sz w:val="20"/>
          <w:szCs w:val="20"/>
          <w:lang w:val="hy-AM"/>
        </w:rPr>
      </w:pPr>
    </w:p>
    <w:p w14:paraId="69085A97"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ԸՆԹԱՑԱԿԱՐԳԻ ՀԱՅՏԸ</w:t>
      </w:r>
    </w:p>
    <w:p w14:paraId="00884786" w14:textId="77777777" w:rsidR="00E47663" w:rsidRPr="000601DD" w:rsidRDefault="00E47663" w:rsidP="00E47663">
      <w:pPr>
        <w:ind w:firstLine="720"/>
        <w:jc w:val="center"/>
        <w:rPr>
          <w:rFonts w:ascii="GHEA Grapalat" w:hAnsi="GHEA Grapalat" w:cs="GHEA Grapalat"/>
          <w:b/>
          <w:sz w:val="20"/>
          <w:szCs w:val="20"/>
          <w:lang w:val="hy-AM"/>
        </w:rPr>
      </w:pPr>
    </w:p>
    <w:p w14:paraId="072C8C0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14:paraId="5305237D"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Մասնակիցը հայտով ներկայացնում է իր կողմից հաստատված`</w:t>
      </w:r>
    </w:p>
    <w:p w14:paraId="072F5F2C"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b/>
          <w:sz w:val="20"/>
          <w:szCs w:val="20"/>
          <w:lang w:val="hy-AM"/>
        </w:rPr>
        <w:t>1) «Պիտանելիության չափորոշիչ».</w:t>
      </w:r>
    </w:p>
    <w:p w14:paraId="3F62D43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2.1 ընթացակարգին մասնակցելու դիմում-հայտարարություն. </w:t>
      </w:r>
      <w:r w:rsidRPr="000601DD">
        <w:rPr>
          <w:rFonts w:ascii="GHEA Grapalat" w:hAnsi="GHEA Grapalat" w:cs="GHEA Grapalat"/>
          <w:color w:val="000000"/>
          <w:sz w:val="20"/>
          <w:szCs w:val="20"/>
          <w:lang w:val="hy-AM"/>
        </w:rPr>
        <w:t>(Հավելված 1) (պարտադիր)</w:t>
      </w:r>
    </w:p>
    <w:p w14:paraId="4D74AC95" w14:textId="77777777" w:rsidR="00E47663" w:rsidRPr="000601DD" w:rsidRDefault="00E47663" w:rsidP="00E47663">
      <w:pPr>
        <w:pStyle w:val="norm"/>
        <w:spacing w:line="240" w:lineRule="auto"/>
        <w:ind w:firstLine="567"/>
        <w:rPr>
          <w:rFonts w:ascii="GHEA Grapalat" w:hAnsi="GHEA Grapalat"/>
          <w:sz w:val="20"/>
          <w:lang w:val="hy-AM"/>
        </w:rPr>
      </w:pPr>
      <w:r w:rsidRPr="000601DD">
        <w:rPr>
          <w:rFonts w:ascii="GHEA Grapalat" w:hAnsi="GHEA Grapalat" w:cs="GHEA Grapalat"/>
          <w:sz w:val="20"/>
          <w:lang w:val="hy-AM"/>
        </w:rPr>
        <w:t xml:space="preserve">2.2 համատեղ գործունեության պայմանագիրը, եթե մասնակիցները գնման ընթացակարգին մասնակցում են համատեղ գործունեության կարգով (կոնսորցիումով). </w:t>
      </w:r>
    </w:p>
    <w:p w14:paraId="100D9F1B" w14:textId="77777777" w:rsidR="00E47663"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2.3 ծրագրի առաջարկ, որը համապատասխանում է սույն հրավերով սահմանված պայմաններին, նպատակներին և առաջնահերթություններին </w:t>
      </w:r>
      <w:r w:rsidRPr="000601DD">
        <w:rPr>
          <w:rFonts w:ascii="GHEA Grapalat" w:hAnsi="GHEA Grapalat" w:cs="GHEA Grapalat"/>
          <w:color w:val="000000"/>
          <w:sz w:val="20"/>
          <w:lang w:val="hy-AM"/>
        </w:rPr>
        <w:t>(Հավելված 3)</w:t>
      </w:r>
      <w:r w:rsidRPr="000601DD">
        <w:rPr>
          <w:rFonts w:ascii="GHEA Grapalat" w:hAnsi="GHEA Grapalat" w:cs="GHEA Grapalat"/>
          <w:sz w:val="20"/>
          <w:lang w:val="hy-AM"/>
        </w:rPr>
        <w:t xml:space="preserve"> </w:t>
      </w:r>
      <w:r w:rsidRPr="000601DD">
        <w:rPr>
          <w:rFonts w:ascii="GHEA Grapalat" w:hAnsi="GHEA Grapalat" w:cs="GHEA Grapalat"/>
          <w:color w:val="000000"/>
          <w:sz w:val="20"/>
          <w:lang w:val="hy-AM"/>
        </w:rPr>
        <w:t>(պարտադիր)</w:t>
      </w:r>
      <w:r w:rsidRPr="000601DD">
        <w:rPr>
          <w:rFonts w:ascii="GHEA Grapalat" w:hAnsi="GHEA Grapalat" w:cs="GHEA Grapalat"/>
          <w:sz w:val="20"/>
          <w:lang w:val="hy-AM"/>
        </w:rPr>
        <w:t xml:space="preserve"> </w:t>
      </w:r>
    </w:p>
    <w:p w14:paraId="1D1B50DF" w14:textId="5A4FD5D4" w:rsidR="00084C2D" w:rsidRPr="00084C2D" w:rsidRDefault="00084C2D" w:rsidP="00084C2D">
      <w:pPr>
        <w:jc w:val="both"/>
        <w:rPr>
          <w:rFonts w:ascii="GHEA Grapalat" w:hAnsi="GHEA Grapalat" w:cs="GHEA Grapalat"/>
          <w:b/>
          <w:bCs/>
          <w:i/>
          <w:iCs/>
          <w:color w:val="000000"/>
          <w:sz w:val="20"/>
          <w:szCs w:val="20"/>
          <w:lang w:val="hy-AM"/>
        </w:rPr>
      </w:pPr>
      <w:r>
        <w:rPr>
          <w:rFonts w:ascii="GHEA Grapalat" w:hAnsi="GHEA Grapalat" w:cs="GHEA Grapalat"/>
          <w:b/>
          <w:bCs/>
          <w:i/>
          <w:iCs/>
          <w:color w:val="000000"/>
          <w:sz w:val="20"/>
          <w:szCs w:val="20"/>
          <w:lang w:val="hy-AM"/>
        </w:rPr>
        <w:t xml:space="preserve">         </w:t>
      </w:r>
      <w:r w:rsidRPr="00084C2D">
        <w:rPr>
          <w:rFonts w:ascii="GHEA Grapalat" w:hAnsi="GHEA Grapalat" w:cs="GHEA Grapalat"/>
          <w:sz w:val="20"/>
          <w:szCs w:val="20"/>
          <w:lang w:val="hy-AM"/>
        </w:rPr>
        <w:t>2</w:t>
      </w:r>
      <w:r w:rsidRPr="00084C2D">
        <w:rPr>
          <w:rFonts w:ascii="Cambria Math" w:hAnsi="Cambria Math" w:cs="Cambria Math"/>
          <w:sz w:val="20"/>
          <w:szCs w:val="20"/>
          <w:lang w:val="hy-AM"/>
        </w:rPr>
        <w:t>․</w:t>
      </w:r>
      <w:r w:rsidRPr="00084C2D">
        <w:rPr>
          <w:rFonts w:ascii="GHEA Grapalat" w:hAnsi="GHEA Grapalat" w:cs="GHEA Grapalat"/>
          <w:sz w:val="20"/>
          <w:szCs w:val="20"/>
          <w:lang w:val="hy-AM"/>
        </w:rPr>
        <w:t>4</w:t>
      </w:r>
      <w:r>
        <w:rPr>
          <w:rFonts w:ascii="GHEA Grapalat" w:hAnsi="GHEA Grapalat" w:cs="GHEA Grapalat"/>
          <w:sz w:val="20"/>
          <w:szCs w:val="20"/>
          <w:lang w:val="hy-AM"/>
        </w:rPr>
        <w:t xml:space="preserve"> </w:t>
      </w:r>
      <w:r w:rsidRPr="00084C2D">
        <w:rPr>
          <w:rFonts w:ascii="GHEA Grapalat" w:hAnsi="GHEA Grapalat" w:cs="GHEA Grapalat"/>
          <w:sz w:val="20"/>
          <w:szCs w:val="20"/>
          <w:lang w:val="hy-AM"/>
        </w:rPr>
        <w:t>Պայմանագրի նախագծին կից Միջոցառումների ծրագիր</w:t>
      </w:r>
      <w:r>
        <w:rPr>
          <w:rFonts w:ascii="GHEA Grapalat" w:hAnsi="GHEA Grapalat" w:cs="GHEA Grapalat"/>
          <w:sz w:val="20"/>
          <w:szCs w:val="20"/>
          <w:lang w:val="hy-AM"/>
        </w:rPr>
        <w:t xml:space="preserve"> </w:t>
      </w:r>
      <w:r w:rsidRPr="00084C2D">
        <w:rPr>
          <w:rFonts w:ascii="GHEA Grapalat" w:hAnsi="GHEA Grapalat" w:cs="GHEA Grapalat"/>
          <w:sz w:val="20"/>
          <w:szCs w:val="20"/>
          <w:lang w:val="hy-AM"/>
        </w:rPr>
        <w:t xml:space="preserve">(Պայմանագրի </w:t>
      </w:r>
      <w:r>
        <w:rPr>
          <w:rFonts w:ascii="GHEA Grapalat" w:hAnsi="GHEA Grapalat" w:cs="GHEA Grapalat"/>
          <w:sz w:val="20"/>
          <w:szCs w:val="20"/>
          <w:lang w:val="hy-AM"/>
        </w:rPr>
        <w:t xml:space="preserve">նախագծի </w:t>
      </w:r>
      <w:r w:rsidRPr="00084C2D">
        <w:rPr>
          <w:rFonts w:ascii="GHEA Grapalat" w:hAnsi="GHEA Grapalat" w:cs="GHEA Grapalat"/>
          <w:sz w:val="20"/>
          <w:szCs w:val="20"/>
          <w:lang w:val="hy-AM"/>
        </w:rPr>
        <w:t>Հավելված 1) (պարտադիր)</w:t>
      </w:r>
    </w:p>
    <w:p w14:paraId="759D9384" w14:textId="492FBA5E"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00084C2D">
        <w:rPr>
          <w:rFonts w:ascii="GHEA Grapalat" w:hAnsi="GHEA Grapalat" w:cs="GHEA Grapalat"/>
          <w:sz w:val="20"/>
          <w:lang w:val="hy-AM"/>
        </w:rPr>
        <w:t>5</w:t>
      </w:r>
      <w:r w:rsidRPr="000601DD">
        <w:rPr>
          <w:rFonts w:ascii="GHEA Grapalat" w:hAnsi="GHEA Grapalat" w:cs="GHEA Grapalat"/>
          <w:sz w:val="20"/>
          <w:lang w:val="hy-AM"/>
        </w:rPr>
        <w:t xml:space="preserve"> Ընկերության պետական գրանցման վկայականի պատճեն </w:t>
      </w:r>
      <w:r w:rsidRPr="000601DD">
        <w:rPr>
          <w:rFonts w:ascii="GHEA Grapalat" w:hAnsi="GHEA Grapalat" w:cs="GHEA Grapalat"/>
          <w:color w:val="000000"/>
          <w:sz w:val="20"/>
          <w:lang w:val="hy-AM"/>
        </w:rPr>
        <w:t>(պարտադիր)</w:t>
      </w:r>
    </w:p>
    <w:p w14:paraId="39311E72" w14:textId="6F03B8C4"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00084C2D">
        <w:rPr>
          <w:rFonts w:ascii="GHEA Grapalat" w:hAnsi="GHEA Grapalat" w:cs="GHEA Grapalat"/>
          <w:sz w:val="20"/>
          <w:lang w:val="hy-AM"/>
        </w:rPr>
        <w:t>6</w:t>
      </w:r>
      <w:r w:rsidRPr="000601DD">
        <w:rPr>
          <w:rFonts w:ascii="GHEA Grapalat" w:hAnsi="GHEA Grapalat" w:cs="GHEA Grapalat"/>
          <w:sz w:val="20"/>
          <w:lang w:val="hy-AM"/>
        </w:rPr>
        <w:t xml:space="preserve"> Հարկային մարմիններից տեղեկանք ընկերության հարկային պարտավորությունների մասին </w:t>
      </w:r>
      <w:r w:rsidRPr="000601DD">
        <w:rPr>
          <w:rFonts w:ascii="GHEA Grapalat" w:hAnsi="GHEA Grapalat" w:cs="GHEA Grapalat"/>
          <w:color w:val="000000"/>
          <w:sz w:val="20"/>
          <w:lang w:val="hy-AM"/>
        </w:rPr>
        <w:t>(պարտադիր)</w:t>
      </w:r>
    </w:p>
    <w:p w14:paraId="2C69E00B" w14:textId="71DA7F7F"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Pr="000601DD">
        <w:rPr>
          <w:rFonts w:ascii="Cambria Math" w:hAnsi="Cambria Math" w:cs="Cambria Math"/>
          <w:sz w:val="20"/>
          <w:lang w:val="hy-AM"/>
        </w:rPr>
        <w:t>․</w:t>
      </w:r>
      <w:r w:rsidR="00084C2D">
        <w:rPr>
          <w:rFonts w:ascii="GHEA Grapalat" w:hAnsi="GHEA Grapalat" w:cs="GHEA Grapalat"/>
          <w:sz w:val="20"/>
          <w:lang w:val="hy-AM"/>
        </w:rPr>
        <w:t>7</w:t>
      </w:r>
      <w:r w:rsidRPr="000601DD">
        <w:rPr>
          <w:rFonts w:ascii="GHEA Grapalat" w:hAnsi="GHEA Grapalat" w:cs="GHEA Grapalat"/>
          <w:sz w:val="20"/>
          <w:lang w:val="hy-AM"/>
        </w:rPr>
        <w:t xml:space="preserve">  Պատկերավոր ներկայացում (pitch)</w:t>
      </w:r>
      <w:r w:rsidRPr="000601DD">
        <w:rPr>
          <w:rFonts w:ascii="GHEA Grapalat" w:hAnsi="GHEA Grapalat" w:cs="GHEA Grapalat"/>
          <w:color w:val="000000"/>
          <w:sz w:val="20"/>
          <w:lang w:val="hy-AM"/>
        </w:rPr>
        <w:t xml:space="preserve"> (պարտադիր)</w:t>
      </w:r>
    </w:p>
    <w:p w14:paraId="74C4DDA9" w14:textId="43CB05B3"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00084C2D">
        <w:rPr>
          <w:rFonts w:ascii="GHEA Grapalat" w:hAnsi="GHEA Grapalat" w:cs="GHEA Grapalat"/>
          <w:sz w:val="20"/>
          <w:lang w:val="hy-AM"/>
        </w:rPr>
        <w:t>8</w:t>
      </w:r>
      <w:r w:rsidRPr="000601DD">
        <w:rPr>
          <w:rFonts w:ascii="GHEA Grapalat" w:hAnsi="GHEA Grapalat" w:cs="GHEA Grapalat"/>
          <w:sz w:val="20"/>
          <w:lang w:val="hy-AM"/>
        </w:rPr>
        <w:t xml:space="preserve">  Այլ փաստաթղթեր </w:t>
      </w:r>
    </w:p>
    <w:p w14:paraId="3F788A2A" w14:textId="77777777" w:rsidR="00E47663" w:rsidRPr="000601DD" w:rsidRDefault="00E47663" w:rsidP="00E47663">
      <w:pPr>
        <w:tabs>
          <w:tab w:val="left" w:pos="1248"/>
        </w:tabs>
        <w:ind w:firstLine="540"/>
        <w:jc w:val="both"/>
        <w:rPr>
          <w:rFonts w:ascii="GHEA Grapalat" w:hAnsi="GHEA Grapalat"/>
          <w:sz w:val="20"/>
          <w:szCs w:val="20"/>
          <w:lang w:val="hy-AM"/>
        </w:rPr>
      </w:pPr>
      <w:r w:rsidRPr="000601DD">
        <w:rPr>
          <w:rFonts w:ascii="GHEA Grapalat" w:hAnsi="GHEA Grapalat" w:cs="GHEA Grapalat"/>
          <w:b/>
          <w:sz w:val="20"/>
          <w:szCs w:val="20"/>
          <w:lang w:val="hy-AM"/>
        </w:rPr>
        <w:t>2) «Ֆինանսական չափորոշիչ»</w:t>
      </w:r>
      <w:r w:rsidRPr="000601DD">
        <w:rPr>
          <w:rFonts w:ascii="GHEA Grapalat" w:hAnsi="GHEA Grapalat" w:cs="GHEA Grapalat"/>
          <w:sz w:val="20"/>
          <w:szCs w:val="20"/>
          <w:lang w:val="hy-AM"/>
        </w:rPr>
        <w:t>.</w:t>
      </w:r>
    </w:p>
    <w:p w14:paraId="0E594B25" w14:textId="75ECA6B4"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2.</w:t>
      </w:r>
      <w:r w:rsidR="00084C2D">
        <w:rPr>
          <w:rFonts w:ascii="GHEA Grapalat" w:hAnsi="GHEA Grapalat" w:cs="GHEA Grapalat"/>
          <w:sz w:val="20"/>
          <w:szCs w:val="20"/>
          <w:lang w:val="hy-AM"/>
        </w:rPr>
        <w:t>9</w:t>
      </w:r>
      <w:r w:rsidRPr="000601DD">
        <w:rPr>
          <w:rFonts w:ascii="GHEA Grapalat" w:hAnsi="GHEA Grapalat" w:cs="GHEA Grapalat"/>
          <w:sz w:val="20"/>
          <w:szCs w:val="20"/>
          <w:lang w:val="hy-AM"/>
        </w:rPr>
        <w:t xml:space="preserve"> ֆինանսական նախահաշիվ </w:t>
      </w:r>
      <w:r w:rsidRPr="000601DD">
        <w:rPr>
          <w:rFonts w:ascii="GHEA Grapalat" w:hAnsi="GHEA Grapalat" w:cs="GHEA Grapalat"/>
          <w:color w:val="000000"/>
          <w:sz w:val="20"/>
          <w:szCs w:val="20"/>
          <w:lang w:val="hy-AM"/>
        </w:rPr>
        <w:t>(Հավելված 2)</w:t>
      </w:r>
      <w:r w:rsidR="009F6B12">
        <w:rPr>
          <w:rFonts w:ascii="GHEA Grapalat" w:hAnsi="GHEA Grapalat" w:cs="GHEA Grapalat"/>
          <w:color w:val="000000"/>
          <w:sz w:val="20"/>
          <w:szCs w:val="20"/>
          <w:lang w:val="hy-AM"/>
        </w:rPr>
        <w:t xml:space="preserve"> (պարտադիր)</w:t>
      </w:r>
      <w:r w:rsidRPr="000601DD">
        <w:rPr>
          <w:rFonts w:ascii="GHEA Grapalat" w:hAnsi="GHEA Grapalat" w:cs="GHEA Grapalat"/>
          <w:sz w:val="20"/>
          <w:szCs w:val="20"/>
          <w:lang w:val="hy-AM"/>
        </w:rPr>
        <w:t xml:space="preserve">: </w:t>
      </w:r>
    </w:p>
    <w:p w14:paraId="12A494C6" w14:textId="04F443DE"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2.</w:t>
      </w:r>
      <w:r w:rsidR="00084C2D">
        <w:rPr>
          <w:rFonts w:ascii="GHEA Grapalat" w:hAnsi="GHEA Grapalat" w:cs="GHEA Grapalat"/>
          <w:sz w:val="20"/>
          <w:szCs w:val="20"/>
          <w:lang w:val="hy-AM"/>
        </w:rPr>
        <w:t>10</w:t>
      </w:r>
      <w:r w:rsidRPr="000601DD">
        <w:rPr>
          <w:rFonts w:ascii="GHEA Grapalat" w:hAnsi="GHEA Grapalat" w:cs="GHEA Grapalat"/>
          <w:sz w:val="20"/>
          <w:szCs w:val="20"/>
          <w:lang w:val="hy-AM"/>
        </w:rPr>
        <w:t xml:space="preserve"> Սույն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4EEC2A99" w14:textId="77777777" w:rsidR="00E47663" w:rsidRPr="000601DD" w:rsidRDefault="00E47663" w:rsidP="00E47663">
      <w:pPr>
        <w:jc w:val="center"/>
        <w:rPr>
          <w:rFonts w:ascii="GHEA Grapalat" w:hAnsi="GHEA Grapalat" w:cs="GHEA Grapalat"/>
          <w:b/>
          <w:sz w:val="20"/>
          <w:szCs w:val="20"/>
          <w:lang w:val="hy-AM"/>
        </w:rPr>
      </w:pPr>
    </w:p>
    <w:p w14:paraId="552B1209" w14:textId="77777777" w:rsidR="00E47663" w:rsidRPr="00837104" w:rsidRDefault="00E47663" w:rsidP="00E47663">
      <w:pPr>
        <w:pStyle w:val="norm"/>
        <w:pageBreakBefore/>
        <w:spacing w:line="240" w:lineRule="auto"/>
        <w:ind w:firstLine="284"/>
        <w:jc w:val="right"/>
        <w:rPr>
          <w:rFonts w:ascii="GHEA Grapalat" w:hAnsi="GHEA Grapalat"/>
          <w:color w:val="000000" w:themeColor="text1"/>
          <w:sz w:val="20"/>
          <w:lang w:val="hy-AM"/>
        </w:rPr>
      </w:pPr>
      <w:r w:rsidRPr="00837104">
        <w:rPr>
          <w:rFonts w:ascii="GHEA Grapalat" w:hAnsi="GHEA Grapalat" w:cs="GHEA Grapalat"/>
          <w:b/>
          <w:color w:val="000000" w:themeColor="text1"/>
          <w:sz w:val="20"/>
          <w:lang w:val="hy-AM"/>
        </w:rPr>
        <w:lastRenderedPageBreak/>
        <w:t>Հավելված 1</w:t>
      </w:r>
    </w:p>
    <w:p w14:paraId="705FD708" w14:textId="25A7EAE9" w:rsidR="00E47663" w:rsidRPr="00837104" w:rsidRDefault="007C5834" w:rsidP="00E47663">
      <w:pPr>
        <w:pStyle w:val="BodyTextIndent3"/>
        <w:spacing w:line="240" w:lineRule="auto"/>
        <w:jc w:val="right"/>
        <w:rPr>
          <w:rFonts w:ascii="GHEA Grapalat" w:hAnsi="GHEA Grapalat" w:cs="GHEA Grapalat"/>
          <w:b/>
          <w:color w:val="000000" w:themeColor="text1"/>
          <w:lang w:val="hy-AM"/>
        </w:rPr>
      </w:pPr>
      <w:r w:rsidRPr="00837104">
        <w:rPr>
          <w:rFonts w:ascii="GHEA Grapalat" w:hAnsi="GHEA Grapalat" w:cs="GHEA Grapalat"/>
          <w:b/>
          <w:color w:val="000000" w:themeColor="text1"/>
          <w:lang w:val="hy-AM"/>
        </w:rPr>
        <w:t xml:space="preserve">ԲՏԱՆ-ԴՄ-2024/05 </w:t>
      </w:r>
      <w:r w:rsidR="00E47663" w:rsidRPr="00837104">
        <w:rPr>
          <w:rFonts w:ascii="GHEA Grapalat" w:hAnsi="GHEA Grapalat" w:cs="GHEA Grapalat"/>
          <w:b/>
          <w:color w:val="000000" w:themeColor="text1"/>
          <w:lang w:val="hy-AM"/>
        </w:rPr>
        <w:t>ծածկագրով</w:t>
      </w:r>
    </w:p>
    <w:p w14:paraId="27C94019" w14:textId="77777777" w:rsidR="00E47663" w:rsidRPr="00837104" w:rsidRDefault="00E47663" w:rsidP="00E47663">
      <w:pPr>
        <w:pStyle w:val="BodyTextIndent3"/>
        <w:spacing w:line="240" w:lineRule="auto"/>
        <w:jc w:val="right"/>
        <w:rPr>
          <w:rFonts w:ascii="GHEA Grapalat" w:hAnsi="GHEA Grapalat"/>
          <w:color w:val="000000" w:themeColor="text1"/>
          <w:lang w:val="hy-AM"/>
        </w:rPr>
      </w:pPr>
      <w:r w:rsidRPr="00837104">
        <w:rPr>
          <w:rFonts w:ascii="GHEA Grapalat" w:hAnsi="GHEA Grapalat" w:cs="GHEA Grapalat"/>
          <w:b/>
          <w:color w:val="000000" w:themeColor="text1"/>
          <w:lang w:val="hy-AM"/>
        </w:rPr>
        <w:t>դրամաշնորհային մրցույթի հրավերի</w:t>
      </w:r>
    </w:p>
    <w:p w14:paraId="6EACD206" w14:textId="77777777" w:rsidR="00E47663" w:rsidRPr="000601DD" w:rsidRDefault="00E47663" w:rsidP="00E47663">
      <w:pPr>
        <w:jc w:val="center"/>
        <w:rPr>
          <w:rFonts w:ascii="GHEA Grapalat" w:hAnsi="GHEA Grapalat" w:cs="GHEA Grapalat"/>
          <w:b/>
          <w:color w:val="000000"/>
          <w:sz w:val="20"/>
          <w:szCs w:val="20"/>
          <w:lang w:val="hy-AM"/>
        </w:rPr>
      </w:pPr>
    </w:p>
    <w:p w14:paraId="7702334D" w14:textId="77777777" w:rsidR="00E47663" w:rsidRPr="000601DD" w:rsidRDefault="00E47663" w:rsidP="00E47663">
      <w:pPr>
        <w:jc w:val="center"/>
        <w:rPr>
          <w:rFonts w:ascii="GHEA Grapalat" w:hAnsi="GHEA Grapalat" w:cs="GHEA Grapalat"/>
          <w:b/>
          <w:color w:val="000000"/>
          <w:sz w:val="20"/>
          <w:szCs w:val="20"/>
          <w:lang w:val="hy-AM"/>
        </w:rPr>
      </w:pPr>
    </w:p>
    <w:p w14:paraId="2A770C62" w14:textId="77777777" w:rsidR="00E47663" w:rsidRPr="000601DD" w:rsidRDefault="00E47663" w:rsidP="00E47663">
      <w:pPr>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ԴԻՄՈՒՄ ՀԱՅՏԱՐԱՐՈՒԹՅՈՒՆ</w:t>
      </w:r>
    </w:p>
    <w:p w14:paraId="3422C55F" w14:textId="77777777" w:rsidR="00E47663" w:rsidRPr="000601DD" w:rsidRDefault="00E47663" w:rsidP="00E47663">
      <w:pPr>
        <w:pStyle w:val="Heading6"/>
        <w:jc w:val="center"/>
        <w:rPr>
          <w:rFonts w:ascii="GHEA Grapalat" w:hAnsi="GHEA Grapalat" w:cs="GHEA Grapalat"/>
          <w:sz w:val="20"/>
          <w:lang w:val="hy-AM"/>
        </w:rPr>
      </w:pPr>
      <w:r w:rsidRPr="000601DD">
        <w:rPr>
          <w:rFonts w:ascii="GHEA Grapalat" w:hAnsi="GHEA Grapalat" w:cs="GHEA Grapalat"/>
          <w:sz w:val="20"/>
          <w:lang w:val="hy-AM"/>
        </w:rPr>
        <w:t xml:space="preserve">դրամաշնորհային մրցույթին մասնակցելու </w:t>
      </w:r>
    </w:p>
    <w:p w14:paraId="34FAA913" w14:textId="77777777" w:rsidR="00E47663" w:rsidRPr="000601DD" w:rsidRDefault="00E47663" w:rsidP="00E47663">
      <w:pPr>
        <w:rPr>
          <w:rFonts w:ascii="GHEA Grapalat" w:hAnsi="GHEA Grapalat"/>
          <w:lang w:val="hy-AM"/>
        </w:rPr>
      </w:pPr>
    </w:p>
    <w:p w14:paraId="0F351665" w14:textId="77777777" w:rsidR="00E47663" w:rsidRPr="000601DD" w:rsidRDefault="00E47663" w:rsidP="00E47663">
      <w:pPr>
        <w:jc w:val="both"/>
        <w:rPr>
          <w:rFonts w:ascii="GHEA Grapalat" w:hAnsi="GHEA Grapalat" w:cs="GHEA Grapalat"/>
          <w:color w:val="000000"/>
          <w:sz w:val="20"/>
          <w:szCs w:val="20"/>
          <w:lang w:val="hy-AM"/>
        </w:rPr>
      </w:pPr>
    </w:p>
    <w:p w14:paraId="02A8E807"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հայտնում է, որ ցանկություն ունի մասնակցել ՀՀ բարձր տեխնոլոգիական </w:t>
      </w:r>
      <w:r w:rsidRPr="000601DD">
        <w:rPr>
          <w:rFonts w:ascii="GHEA Grapalat" w:hAnsi="GHEA Grapalat" w:cs="GHEA Grapalat"/>
          <w:color w:val="000000"/>
          <w:sz w:val="20"/>
          <w:szCs w:val="20"/>
          <w:vertAlign w:val="superscript"/>
          <w:lang w:val="hy-AM"/>
        </w:rPr>
        <w:t xml:space="preserve">Կազմակերպության անվանումը </w:t>
      </w:r>
    </w:p>
    <w:p w14:paraId="24DA0506" w14:textId="3AC2B364"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արդյունաբերության</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նախարարության կողմից հայտարարված </w:t>
      </w:r>
      <w:r w:rsidRPr="000601DD">
        <w:rPr>
          <w:rFonts w:ascii="GHEA Grapalat" w:hAnsi="GHEA Grapalat" w:cs="GHEA Grapalat"/>
          <w:b/>
          <w:color w:val="000000"/>
          <w:sz w:val="20"/>
          <w:szCs w:val="20"/>
          <w:lang w:val="hy-AM"/>
        </w:rPr>
        <w:t>ԲՏԱՆ-ԴՄ-202</w:t>
      </w:r>
      <w:r w:rsidR="000D2E8C" w:rsidRPr="000601DD">
        <w:rPr>
          <w:rFonts w:ascii="GHEA Grapalat" w:hAnsi="GHEA Grapalat" w:cs="GHEA Grapalat"/>
          <w:b/>
          <w:color w:val="000000"/>
          <w:sz w:val="20"/>
          <w:szCs w:val="20"/>
          <w:lang w:val="hy-AM"/>
        </w:rPr>
        <w:t>4</w:t>
      </w:r>
      <w:r w:rsidRPr="000601DD">
        <w:rPr>
          <w:rFonts w:ascii="GHEA Grapalat" w:hAnsi="GHEA Grapalat" w:cs="GHEA Grapalat"/>
          <w:b/>
          <w:color w:val="000000"/>
          <w:sz w:val="20"/>
          <w:szCs w:val="20"/>
          <w:lang w:val="hy-AM"/>
        </w:rPr>
        <w:t>/0</w:t>
      </w:r>
      <w:r w:rsidR="001311F4">
        <w:rPr>
          <w:rFonts w:ascii="GHEA Grapalat" w:hAnsi="GHEA Grapalat" w:cs="GHEA Grapalat"/>
          <w:b/>
          <w:color w:val="000000"/>
          <w:sz w:val="20"/>
          <w:szCs w:val="20"/>
          <w:lang w:val="hy-AM"/>
        </w:rPr>
        <w:t>5</w:t>
      </w:r>
      <w:r w:rsidR="00837104">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ծածկագրով</w:t>
      </w: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lang w:val="hy-AM"/>
        </w:rPr>
        <w:t>դրամաշնորհային մրցույթին և հրավերի պահանջներին համապատասխան ներկայացնում է հայտ՝ սույն դիմումին կցելով հրավերի 1-ին մասի 2.4 կետում նշված փաստաթղթերը:</w:t>
      </w:r>
    </w:p>
    <w:p w14:paraId="5AFF7EAA" w14:textId="77777777" w:rsidR="00E47663" w:rsidRPr="000601DD" w:rsidRDefault="00E47663" w:rsidP="00E47663">
      <w:pPr>
        <w:jc w:val="both"/>
        <w:rPr>
          <w:rFonts w:ascii="GHEA Grapalat" w:hAnsi="GHEA Grapalat" w:cs="GHEA Grapalat"/>
          <w:color w:val="000000"/>
          <w:sz w:val="20"/>
          <w:szCs w:val="20"/>
          <w:u w:val="single"/>
          <w:lang w:val="hy-AM"/>
        </w:rPr>
      </w:pPr>
    </w:p>
    <w:p w14:paraId="16AB152E" w14:textId="77777777" w:rsidR="00E47663" w:rsidRPr="000601DD" w:rsidRDefault="00E47663" w:rsidP="00E47663">
      <w:pPr>
        <w:jc w:val="both"/>
        <w:rPr>
          <w:rFonts w:ascii="GHEA Grapalat" w:hAnsi="GHEA Grapalat" w:cs="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հայտնում և հավաստում է, որ հանդիսանում է </w:t>
      </w:r>
    </w:p>
    <w:p w14:paraId="3C583BE2"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1FFE3375"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lang w:val="hy-AM"/>
        </w:rPr>
        <w:t>ռեզիդենտ:</w:t>
      </w:r>
    </w:p>
    <w:p w14:paraId="7608C79F"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vertAlign w:val="superscript"/>
          <w:lang w:val="hy-AM"/>
        </w:rPr>
        <w:t xml:space="preserve">                                  </w:t>
      </w:r>
      <w:r w:rsidRPr="000601DD">
        <w:rPr>
          <w:rFonts w:ascii="GHEA Grapalat" w:hAnsi="GHEA Grapalat" w:cs="GHEA Grapalat"/>
          <w:sz w:val="20"/>
          <w:szCs w:val="20"/>
          <w:vertAlign w:val="superscript"/>
          <w:lang w:val="hy-AM"/>
        </w:rPr>
        <w:t>երկրի անվանումը</w:t>
      </w:r>
    </w:p>
    <w:p w14:paraId="49DF20D6"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p w14:paraId="0FFB982C"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-ի՝</w:t>
      </w:r>
    </w:p>
    <w:p w14:paraId="42098F13"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03C2A37F"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հարկ վճարողի հաշվառման 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5D06FF93"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հարկի վճարողի հաշվառման համարը</w:t>
      </w:r>
    </w:p>
    <w:p w14:paraId="70878C55"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էլեկտրոնային փոստի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1B1F823B"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էլեկտրոնային փոստի հասցեն</w:t>
      </w:r>
    </w:p>
    <w:p w14:paraId="22D3D3E6"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գործունեության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3374D674"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գործունեության հասցեն</w:t>
      </w:r>
    </w:p>
    <w:p w14:paraId="2453E6F3"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հեռախոսահամարն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41CFC4B4"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հեռախոսի համարը</w:t>
      </w:r>
    </w:p>
    <w:p w14:paraId="5ABA11B8"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2F46A200"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43C1B1E4" w14:textId="77777777" w:rsidR="00E47663" w:rsidRPr="00837104" w:rsidRDefault="00E47663" w:rsidP="00E47663">
      <w:pPr>
        <w:suppressAutoHyphens w:val="0"/>
        <w:jc w:val="both"/>
        <w:rPr>
          <w:rFonts w:ascii="GHEA Grapalat" w:hAnsi="GHEA Grapalat" w:cs="Sylfaen"/>
          <w:b/>
          <w:color w:val="000000" w:themeColor="text1"/>
          <w:sz w:val="20"/>
          <w:lang w:val="es-ES"/>
        </w:rPr>
      </w:pPr>
    </w:p>
    <w:p w14:paraId="78D25423" w14:textId="77777777" w:rsidR="00E47663" w:rsidRPr="00837104" w:rsidRDefault="00E47663" w:rsidP="00E47663">
      <w:pPr>
        <w:ind w:firstLine="709"/>
        <w:jc w:val="both"/>
        <w:rPr>
          <w:rFonts w:ascii="GHEA Grapalat" w:hAnsi="GHEA Grapalat"/>
          <w:color w:val="000000" w:themeColor="text1"/>
          <w:sz w:val="20"/>
          <w:szCs w:val="20"/>
          <w:lang w:val="hy-AM"/>
        </w:rPr>
      </w:pPr>
      <w:r w:rsidRPr="00837104">
        <w:rPr>
          <w:rFonts w:ascii="GHEA Grapalat" w:hAnsi="GHEA Grapalat" w:cs="GHEA Grapalat"/>
          <w:color w:val="000000" w:themeColor="text1"/>
          <w:sz w:val="20"/>
          <w:szCs w:val="20"/>
          <w:lang w:val="hy-AM"/>
        </w:rPr>
        <w:t xml:space="preserve">Սույնով  </w:t>
      </w:r>
      <w:r w:rsidRPr="00837104">
        <w:rPr>
          <w:rFonts w:ascii="GHEA Grapalat" w:hAnsi="GHEA Grapalat" w:cs="GHEA Grapalat"/>
          <w:color w:val="000000" w:themeColor="text1"/>
          <w:sz w:val="20"/>
          <w:szCs w:val="20"/>
          <w:u w:val="single"/>
          <w:lang w:val="hy-AM"/>
        </w:rPr>
        <w:t xml:space="preserve">                                                                                   </w:t>
      </w:r>
      <w:r w:rsidRPr="00837104">
        <w:rPr>
          <w:rFonts w:ascii="GHEA Grapalat" w:hAnsi="GHEA Grapalat" w:cs="GHEA Grapalat"/>
          <w:color w:val="000000" w:themeColor="text1"/>
          <w:sz w:val="20"/>
          <w:szCs w:val="20"/>
          <w:lang w:val="hy-AM"/>
        </w:rPr>
        <w:t xml:space="preserve">-ն հայտարարում և հավաստում է, որ՝ </w:t>
      </w:r>
    </w:p>
    <w:p w14:paraId="37F2BA87" w14:textId="77777777" w:rsidR="00E47663" w:rsidRPr="00837104" w:rsidRDefault="00E47663" w:rsidP="00E47663">
      <w:pPr>
        <w:ind w:left="720"/>
        <w:jc w:val="both"/>
        <w:rPr>
          <w:rFonts w:ascii="GHEA Grapalat" w:eastAsia="GHEA Grapalat" w:hAnsi="GHEA Grapalat" w:cs="GHEA Grapalat"/>
          <w:color w:val="000000" w:themeColor="text1"/>
          <w:sz w:val="20"/>
          <w:szCs w:val="20"/>
          <w:vertAlign w:val="superscript"/>
          <w:lang w:val="hy-AM"/>
        </w:rPr>
      </w:pPr>
      <w:r w:rsidRPr="00837104">
        <w:rPr>
          <w:rFonts w:ascii="GHEA Grapalat" w:eastAsia="GHEA Grapalat" w:hAnsi="GHEA Grapalat" w:cs="GHEA Grapalat"/>
          <w:color w:val="000000" w:themeColor="text1"/>
          <w:sz w:val="20"/>
          <w:szCs w:val="20"/>
          <w:vertAlign w:val="superscript"/>
          <w:lang w:val="hy-AM"/>
        </w:rPr>
        <w:t xml:space="preserve">                                           կազմակերպության անվանումը</w:t>
      </w:r>
    </w:p>
    <w:p w14:paraId="75EA9199" w14:textId="020F85A6" w:rsidR="00E47663" w:rsidRPr="00837104" w:rsidRDefault="00E47663" w:rsidP="00E47663">
      <w:pPr>
        <w:numPr>
          <w:ilvl w:val="0"/>
          <w:numId w:val="18"/>
        </w:numPr>
        <w:jc w:val="both"/>
        <w:rPr>
          <w:rFonts w:ascii="GHEA Grapalat" w:hAnsi="GHEA Grapalat"/>
          <w:color w:val="000000" w:themeColor="text1"/>
          <w:sz w:val="20"/>
          <w:szCs w:val="20"/>
          <w:lang w:val="hy-AM"/>
        </w:rPr>
      </w:pPr>
      <w:r w:rsidRPr="00837104">
        <w:rPr>
          <w:rFonts w:ascii="GHEA Grapalat" w:hAnsi="GHEA Grapalat" w:cs="GHEA Grapalat"/>
          <w:color w:val="000000" w:themeColor="text1"/>
          <w:sz w:val="20"/>
          <w:szCs w:val="20"/>
          <w:lang w:val="hy-AM"/>
        </w:rPr>
        <w:t xml:space="preserve">բավարարում է </w:t>
      </w:r>
      <w:r w:rsidR="007C5834" w:rsidRPr="00837104">
        <w:rPr>
          <w:rFonts w:ascii="GHEA Grapalat" w:hAnsi="GHEA Grapalat" w:cs="GHEA Grapalat"/>
          <w:b/>
          <w:color w:val="000000" w:themeColor="text1"/>
          <w:sz w:val="20"/>
          <w:szCs w:val="20"/>
          <w:lang w:val="hy-AM"/>
        </w:rPr>
        <w:t xml:space="preserve">ԲՏԱՆ-ԴՄ-2024/05 </w:t>
      </w:r>
      <w:r w:rsidRPr="00837104">
        <w:rPr>
          <w:rFonts w:ascii="GHEA Grapalat" w:hAnsi="GHEA Grapalat" w:cs="GHEA Grapalat"/>
          <w:color w:val="000000" w:themeColor="text1"/>
          <w:sz w:val="20"/>
          <w:szCs w:val="20"/>
          <w:lang w:val="hy-AM"/>
        </w:rPr>
        <w:t>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14:paraId="42E0A281" w14:textId="77777777" w:rsidR="00E47663" w:rsidRPr="000601DD" w:rsidRDefault="00E47663" w:rsidP="00E47663">
      <w:pPr>
        <w:numPr>
          <w:ilvl w:val="0"/>
          <w:numId w:val="18"/>
        </w:numPr>
        <w:jc w:val="both"/>
        <w:rPr>
          <w:rFonts w:ascii="GHEA Grapalat" w:hAnsi="GHEA Grapalat"/>
          <w:color w:val="000000"/>
          <w:sz w:val="20"/>
          <w:szCs w:val="20"/>
          <w:lang w:val="hy-AM"/>
        </w:rPr>
      </w:pPr>
      <w:r w:rsidRPr="00837104">
        <w:rPr>
          <w:rFonts w:ascii="GHEA Grapalat" w:hAnsi="GHEA Grapalat"/>
          <w:color w:val="000000" w:themeColor="text1"/>
          <w:sz w:val="20"/>
          <w:szCs w:val="20"/>
          <w:lang w:val="hy-AM"/>
        </w:rPr>
        <w:t xml:space="preserve">ստորև ներկայացնում է հայտը ներկայացնելու օրվա դրությամբ այն ֆիզիկական անձի (անձանց) տվյալները, ով ուղղակի կամ անուղղակի ունի մասնակցի կանոնադրական </w:t>
      </w:r>
      <w:r w:rsidRPr="000601DD">
        <w:rPr>
          <w:rFonts w:ascii="GHEA Grapalat" w:hAnsi="GHEA Grapalat"/>
          <w:color w:val="000000"/>
          <w:sz w:val="20"/>
          <w:szCs w:val="20"/>
          <w:lang w:val="hy-AM"/>
        </w:rPr>
        <w:t>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w:t>
      </w:r>
    </w:p>
    <w:p w14:paraId="3EC6F585"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br/>
      </w:r>
    </w:p>
    <w:p w14:paraId="71C5D42B"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E47663" w:rsidRPr="003C2AFD" w14:paraId="4C5EB57D"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hideMark/>
          </w:tcPr>
          <w:p w14:paraId="4D696231"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EE8D348"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14:paraId="24FE5710"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Օտարերկրյա քաղաքացիների համար համապատասխան երկրի օրենսդրությամբ նախատեսված անձը հաստատող փաստաթղթի տեսակը և համարը </w:t>
            </w:r>
          </w:p>
        </w:tc>
      </w:tr>
      <w:tr w:rsidR="00E47663" w:rsidRPr="003C2AFD" w14:paraId="1C7CBB05"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68654A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10E75B3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16A3944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3C2AFD" w14:paraId="0743D39A"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781F640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674CC5F1"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07529C5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3C2AFD" w14:paraId="13272EC6"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50197E4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7D0F5B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5135AC7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bl>
    <w:p w14:paraId="613A22F7" w14:textId="77777777" w:rsidR="00E47663" w:rsidRPr="000601DD" w:rsidRDefault="00E47663" w:rsidP="00E47663">
      <w:pPr>
        <w:jc w:val="both"/>
        <w:rPr>
          <w:rFonts w:ascii="GHEA Grapalat" w:hAnsi="GHEA Grapalat" w:cs="Arial"/>
          <w:sz w:val="20"/>
          <w:szCs w:val="20"/>
          <w:lang w:val="es-ES"/>
        </w:rPr>
      </w:pPr>
    </w:p>
    <w:p w14:paraId="0E5C510C" w14:textId="77777777" w:rsidR="00E47663" w:rsidRPr="000601DD" w:rsidRDefault="00E47663" w:rsidP="00E47663">
      <w:pPr>
        <w:ind w:firstLine="709"/>
        <w:jc w:val="both"/>
        <w:rPr>
          <w:rFonts w:ascii="GHEA Grapalat" w:hAnsi="GHEA Grapalat" w:cs="Arial"/>
          <w:sz w:val="20"/>
          <w:szCs w:val="20"/>
          <w:lang w:val="hy-AM"/>
        </w:rPr>
      </w:pPr>
    </w:p>
    <w:p w14:paraId="069E01BE" w14:textId="77777777" w:rsidR="00E47663" w:rsidRPr="000601DD" w:rsidRDefault="00E47663" w:rsidP="00E47663">
      <w:pPr>
        <w:jc w:val="both"/>
        <w:rPr>
          <w:rFonts w:ascii="GHEA Grapalat" w:hAnsi="GHEA Grapalat" w:cs="GHEA Grapalat"/>
          <w:color w:val="000000"/>
          <w:sz w:val="20"/>
          <w:szCs w:val="20"/>
          <w:lang w:val="hy-AM"/>
        </w:rPr>
      </w:pPr>
    </w:p>
    <w:p w14:paraId="76B59B54" w14:textId="77777777" w:rsidR="00E47663" w:rsidRPr="000601DD" w:rsidRDefault="00E47663" w:rsidP="00E47663">
      <w:pPr>
        <w:jc w:val="both"/>
        <w:rPr>
          <w:rFonts w:ascii="GHEA Grapalat" w:hAnsi="GHEA Grapalat" w:cs="GHEA Grapalat"/>
          <w:color w:val="000000"/>
          <w:sz w:val="20"/>
          <w:szCs w:val="20"/>
          <w:lang w:val="hy-AM"/>
        </w:rPr>
      </w:pPr>
    </w:p>
    <w:p w14:paraId="3014E665"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2CD7745A"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60977B5B"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E644A05"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1"/>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5878743D" w14:textId="77777777" w:rsidR="00E47663" w:rsidRPr="000601DD" w:rsidRDefault="00E47663" w:rsidP="00E47663">
      <w:pPr>
        <w:jc w:val="both"/>
        <w:rPr>
          <w:rFonts w:ascii="GHEA Grapalat" w:hAnsi="GHEA Grapalat" w:cs="GHEA Grapalat"/>
          <w:sz w:val="20"/>
          <w:lang w:val="es-ES"/>
        </w:rPr>
      </w:pPr>
    </w:p>
    <w:p w14:paraId="20101A8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4D5B89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617E1C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D3E915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459EFC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514C5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EEB4AF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3A72AD7"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F23369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4F16F4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D46FABE"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70E1FD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3E86C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9BF0B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76E9E5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BCF46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F8DED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68AE77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DF24B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8F46F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3A208B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A35E51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0A1B60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6D1509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70D51C1"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50602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29F7FBA"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BF3E6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F0C79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E2572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DB89E1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E968858" w14:textId="5E14ED0C"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3D6BEBF" w14:textId="406099FA"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59548BA5" w14:textId="77777777" w:rsidR="00E47663" w:rsidRPr="000601DD" w:rsidRDefault="00E47663" w:rsidP="003152A4">
      <w:pPr>
        <w:pStyle w:val="BodyTextIndent3"/>
        <w:spacing w:line="240" w:lineRule="auto"/>
        <w:ind w:firstLine="0"/>
        <w:rPr>
          <w:rFonts w:ascii="GHEA Grapalat" w:hAnsi="GHEA Grapalat" w:cs="GHEA Grapalat"/>
          <w:b/>
          <w:color w:val="000000"/>
          <w:lang w:val="hy-AM"/>
        </w:rPr>
      </w:pPr>
    </w:p>
    <w:p w14:paraId="1B7E2A16" w14:textId="77777777" w:rsidR="00E47663" w:rsidRPr="00837104" w:rsidRDefault="00E47663" w:rsidP="00E47663">
      <w:pPr>
        <w:pStyle w:val="BodyTextIndent3"/>
        <w:spacing w:line="240" w:lineRule="auto"/>
        <w:ind w:firstLine="0"/>
        <w:jc w:val="right"/>
        <w:rPr>
          <w:rFonts w:ascii="GHEA Grapalat" w:hAnsi="GHEA Grapalat"/>
          <w:color w:val="000000" w:themeColor="text1"/>
          <w:lang w:val="hy-AM"/>
        </w:rPr>
      </w:pPr>
      <w:r w:rsidRPr="00837104">
        <w:rPr>
          <w:rFonts w:ascii="GHEA Grapalat" w:hAnsi="GHEA Grapalat" w:cs="GHEA Grapalat"/>
          <w:b/>
          <w:color w:val="000000" w:themeColor="text1"/>
          <w:lang w:val="hy-AM"/>
        </w:rPr>
        <w:lastRenderedPageBreak/>
        <w:t>Հավելված 2</w:t>
      </w:r>
    </w:p>
    <w:p w14:paraId="52214C1B" w14:textId="420B4244" w:rsidR="00E47663" w:rsidRPr="00837104" w:rsidRDefault="007C5834" w:rsidP="00E47663">
      <w:pPr>
        <w:pStyle w:val="BodyTextIndent3"/>
        <w:spacing w:line="240" w:lineRule="auto"/>
        <w:jc w:val="right"/>
        <w:rPr>
          <w:rFonts w:ascii="GHEA Grapalat" w:hAnsi="GHEA Grapalat"/>
          <w:color w:val="000000" w:themeColor="text1"/>
          <w:lang w:val="hy-AM"/>
        </w:rPr>
      </w:pPr>
      <w:r w:rsidRPr="00837104">
        <w:rPr>
          <w:rFonts w:ascii="GHEA Grapalat" w:hAnsi="GHEA Grapalat" w:cs="GHEA Grapalat"/>
          <w:b/>
          <w:color w:val="000000" w:themeColor="text1"/>
          <w:lang w:val="hy-AM"/>
        </w:rPr>
        <w:t xml:space="preserve">ԲՏԱՆ-ԴՄ-2024/05 </w:t>
      </w:r>
      <w:r w:rsidR="00E47663" w:rsidRPr="00837104">
        <w:rPr>
          <w:rFonts w:ascii="GHEA Grapalat" w:hAnsi="GHEA Grapalat" w:cs="GHEA Grapalat"/>
          <w:b/>
          <w:color w:val="000000" w:themeColor="text1"/>
          <w:lang w:val="hy-AM"/>
        </w:rPr>
        <w:t>ծածկագրով</w:t>
      </w:r>
    </w:p>
    <w:p w14:paraId="627197E6" w14:textId="77777777" w:rsidR="00E47663" w:rsidRPr="00837104" w:rsidRDefault="00E47663" w:rsidP="00E47663">
      <w:pPr>
        <w:pStyle w:val="BodyTextIndent3"/>
        <w:spacing w:line="240" w:lineRule="auto"/>
        <w:jc w:val="right"/>
        <w:rPr>
          <w:rFonts w:ascii="GHEA Grapalat" w:hAnsi="GHEA Grapalat"/>
          <w:color w:val="000000" w:themeColor="text1"/>
          <w:lang w:val="hy-AM"/>
        </w:rPr>
      </w:pPr>
      <w:r w:rsidRPr="00837104">
        <w:rPr>
          <w:rFonts w:ascii="GHEA Grapalat" w:hAnsi="GHEA Grapalat" w:cs="GHEA Grapalat"/>
          <w:b/>
          <w:color w:val="000000" w:themeColor="text1"/>
          <w:lang w:val="hy-AM"/>
        </w:rPr>
        <w:t>դրամաշնորհային մրցույթի հրավերի</w:t>
      </w:r>
    </w:p>
    <w:p w14:paraId="3ADD4891" w14:textId="77777777" w:rsidR="00E47663" w:rsidRPr="000601DD" w:rsidRDefault="00E47663" w:rsidP="00E47663">
      <w:pPr>
        <w:rPr>
          <w:rFonts w:ascii="GHEA Grapalat" w:hAnsi="GHEA Grapalat" w:cs="GHEA Grapalat"/>
          <w:b/>
          <w:color w:val="000000"/>
          <w:sz w:val="20"/>
          <w:szCs w:val="20"/>
          <w:lang w:val="hy-AM"/>
        </w:rPr>
      </w:pPr>
    </w:p>
    <w:p w14:paraId="5635BFBC" w14:textId="77777777" w:rsidR="00E47663" w:rsidRPr="000601DD" w:rsidRDefault="00E47663" w:rsidP="00E47663">
      <w:pPr>
        <w:ind w:firstLine="567"/>
        <w:jc w:val="center"/>
        <w:rPr>
          <w:rFonts w:ascii="GHEA Grapalat" w:hAnsi="GHEA Grapalat" w:cs="GHEA Grapalat"/>
          <w:b/>
          <w:color w:val="000000"/>
          <w:sz w:val="20"/>
          <w:szCs w:val="20"/>
          <w:lang w:val="hy-AM"/>
        </w:rPr>
      </w:pPr>
    </w:p>
    <w:p w14:paraId="67098010" w14:textId="77777777" w:rsidR="00E47663" w:rsidRPr="000601DD" w:rsidRDefault="00E47663" w:rsidP="00E47663">
      <w:pPr>
        <w:ind w:firstLine="567"/>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ՖԻՆԱՆՍԱԿԱՆ ՆԱԽԱՀԱՇԻՎ</w:t>
      </w:r>
    </w:p>
    <w:p w14:paraId="7282CDCF" w14:textId="77777777" w:rsidR="00E47663" w:rsidRPr="000601DD" w:rsidRDefault="00E47663" w:rsidP="00E47663">
      <w:pPr>
        <w:rPr>
          <w:rFonts w:ascii="GHEA Grapalat" w:hAnsi="GHEA Grapalat" w:cs="GHEA Grapalat"/>
          <w:color w:val="000000"/>
          <w:spacing w:val="60"/>
          <w:sz w:val="20"/>
          <w:szCs w:val="20"/>
          <w:lang w:val="hy-AM"/>
        </w:rPr>
      </w:pPr>
    </w:p>
    <w:p w14:paraId="1F1E82E6" w14:textId="77777777" w:rsidR="00E47663" w:rsidRPr="000601DD" w:rsidRDefault="00E47663" w:rsidP="00E47663">
      <w:pPr>
        <w:rPr>
          <w:rFonts w:ascii="GHEA Grapalat" w:hAnsi="GHEA Grapalat"/>
          <w:color w:val="000000"/>
          <w:sz w:val="20"/>
          <w:szCs w:val="20"/>
          <w:lang w:val="hy-AM"/>
        </w:rPr>
      </w:pPr>
      <w:r w:rsidRPr="000601DD">
        <w:rPr>
          <w:rFonts w:ascii="GHEA Grapalat" w:hAnsi="GHEA Grapalat" w:cs="GHEA Grapalat"/>
          <w:color w:val="000000"/>
          <w:sz w:val="20"/>
          <w:szCs w:val="20"/>
          <w:lang w:val="hy-AM"/>
        </w:rPr>
        <w:t>Դրամաշնորհառու                   -------------------------------------------------</w:t>
      </w:r>
    </w:p>
    <w:p w14:paraId="70907F67"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անուն                        -------------------------------------------------</w:t>
      </w:r>
    </w:p>
    <w:p w14:paraId="7B9461D1" w14:textId="292C61C3" w:rsidR="00E47663" w:rsidRPr="009A0363"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տևողություն              -------------------------------------------------</w:t>
      </w:r>
    </w:p>
    <w:p w14:paraId="06797BF3" w14:textId="77777777" w:rsidR="00E47663" w:rsidRPr="000601DD" w:rsidRDefault="00E47663" w:rsidP="00E47663">
      <w:pPr>
        <w:rPr>
          <w:rFonts w:ascii="GHEA Grapalat" w:hAnsi="GHEA Grapalat" w:cs="GHEA Grapalat"/>
          <w:sz w:val="20"/>
          <w:szCs w:val="20"/>
          <w:lang w:val="hy-AM"/>
        </w:rPr>
      </w:pPr>
    </w:p>
    <w:tbl>
      <w:tblPr>
        <w:tblW w:w="10620" w:type="dxa"/>
        <w:tblInd w:w="-5" w:type="dxa"/>
        <w:tblLayout w:type="fixed"/>
        <w:tblLook w:val="0000" w:firstRow="0" w:lastRow="0" w:firstColumn="0" w:lastColumn="0" w:noHBand="0" w:noVBand="0"/>
      </w:tblPr>
      <w:tblGrid>
        <w:gridCol w:w="654"/>
        <w:gridCol w:w="2168"/>
        <w:gridCol w:w="1294"/>
        <w:gridCol w:w="1295"/>
        <w:gridCol w:w="1295"/>
        <w:gridCol w:w="2479"/>
        <w:gridCol w:w="1435"/>
      </w:tblGrid>
      <w:tr w:rsidR="00E47663" w:rsidRPr="000601DD" w14:paraId="0F5C9C11" w14:textId="77777777" w:rsidTr="00EB6F82">
        <w:tc>
          <w:tcPr>
            <w:tcW w:w="654" w:type="dxa"/>
            <w:tcBorders>
              <w:top w:val="single" w:sz="4" w:space="0" w:color="000000"/>
              <w:left w:val="single" w:sz="4" w:space="0" w:color="000000"/>
              <w:bottom w:val="single" w:sz="4" w:space="0" w:color="000000"/>
            </w:tcBorders>
            <w:shd w:val="clear" w:color="auto" w:fill="8EAADB"/>
            <w:vAlign w:val="center"/>
          </w:tcPr>
          <w:p w14:paraId="7D94D7D7"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sz w:val="20"/>
                <w:szCs w:val="20"/>
                <w:lang w:val="hy-AM"/>
              </w:rPr>
              <w:t>Հ/Հ</w:t>
            </w:r>
          </w:p>
        </w:tc>
        <w:tc>
          <w:tcPr>
            <w:tcW w:w="2168" w:type="dxa"/>
            <w:tcBorders>
              <w:top w:val="single" w:sz="4" w:space="0" w:color="000000"/>
              <w:left w:val="single" w:sz="4" w:space="0" w:color="000000"/>
              <w:bottom w:val="single" w:sz="4" w:space="0" w:color="000000"/>
            </w:tcBorders>
            <w:shd w:val="clear" w:color="auto" w:fill="8EAADB"/>
            <w:vAlign w:val="center"/>
          </w:tcPr>
          <w:p w14:paraId="522946A5" w14:textId="7FBC46EE"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 xml:space="preserve">Բյուջեի տողի </w:t>
            </w:r>
            <w:r w:rsidR="009A2602" w:rsidRPr="000601DD">
              <w:rPr>
                <w:rFonts w:ascii="GHEA Grapalat" w:hAnsi="GHEA Grapalat" w:cs="GHEA Grapalat"/>
                <w:b/>
                <w:sz w:val="20"/>
                <w:szCs w:val="20"/>
                <w:lang w:val="hy-AM"/>
              </w:rPr>
              <w:t>անվանում</w:t>
            </w:r>
          </w:p>
        </w:tc>
        <w:tc>
          <w:tcPr>
            <w:tcW w:w="1294" w:type="dxa"/>
            <w:tcBorders>
              <w:top w:val="single" w:sz="4" w:space="0" w:color="000000"/>
              <w:left w:val="single" w:sz="4" w:space="0" w:color="000000"/>
              <w:bottom w:val="single" w:sz="4" w:space="0" w:color="000000"/>
            </w:tcBorders>
            <w:shd w:val="clear" w:color="auto" w:fill="8EAADB"/>
            <w:vAlign w:val="center"/>
          </w:tcPr>
          <w:p w14:paraId="14880561" w14:textId="77777777" w:rsidR="00E47663" w:rsidRPr="000601DD" w:rsidRDefault="00E47663" w:rsidP="00EB6F82">
            <w:pPr>
              <w:jc w:val="center"/>
              <w:rPr>
                <w:rFonts w:ascii="GHEA Grapalat" w:hAnsi="GHEA Grapalat" w:cs="GHEA Grapalat"/>
                <w:b/>
                <w:sz w:val="20"/>
                <w:szCs w:val="20"/>
                <w:lang w:val="hy-AM"/>
              </w:rPr>
            </w:pPr>
            <w:r w:rsidRPr="000601DD">
              <w:rPr>
                <w:rFonts w:ascii="GHEA Grapalat" w:hAnsi="GHEA Grapalat" w:cs="GHEA Grapalat"/>
                <w:b/>
                <w:sz w:val="20"/>
                <w:szCs w:val="20"/>
                <w:lang w:val="hy-AM"/>
              </w:rPr>
              <w:t>Միավոր</w:t>
            </w:r>
          </w:p>
        </w:tc>
        <w:tc>
          <w:tcPr>
            <w:tcW w:w="1295" w:type="dxa"/>
            <w:tcBorders>
              <w:top w:val="single" w:sz="4" w:space="0" w:color="000000"/>
              <w:left w:val="single" w:sz="4" w:space="0" w:color="000000"/>
              <w:bottom w:val="single" w:sz="4" w:space="0" w:color="000000"/>
            </w:tcBorders>
            <w:shd w:val="clear" w:color="auto" w:fill="8EAADB"/>
            <w:vAlign w:val="center"/>
          </w:tcPr>
          <w:p w14:paraId="4143211F"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քանակ</w:t>
            </w:r>
          </w:p>
        </w:tc>
        <w:tc>
          <w:tcPr>
            <w:tcW w:w="1295" w:type="dxa"/>
            <w:tcBorders>
              <w:top w:val="single" w:sz="4" w:space="0" w:color="000000"/>
              <w:left w:val="single" w:sz="4" w:space="0" w:color="000000"/>
              <w:bottom w:val="single" w:sz="4" w:space="0" w:color="000000"/>
            </w:tcBorders>
            <w:shd w:val="clear" w:color="auto" w:fill="8EAADB"/>
            <w:vAlign w:val="center"/>
          </w:tcPr>
          <w:p w14:paraId="475A75A8"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արժեք</w:t>
            </w:r>
            <w:r w:rsidRPr="000601DD">
              <w:rPr>
                <w:rFonts w:ascii="GHEA Grapalat" w:hAnsi="GHEA Grapalat" w:cs="GHEA Grapalat"/>
                <w:b/>
                <w:sz w:val="20"/>
                <w:szCs w:val="20"/>
                <w:lang w:val="hy-AM"/>
              </w:rPr>
              <w:br/>
              <w:t xml:space="preserve"> (ՀՀ դրամ)</w:t>
            </w:r>
          </w:p>
        </w:tc>
        <w:tc>
          <w:tcPr>
            <w:tcW w:w="2479" w:type="dxa"/>
            <w:tcBorders>
              <w:top w:val="single" w:sz="4" w:space="0" w:color="000000"/>
              <w:left w:val="single" w:sz="4" w:space="0" w:color="000000"/>
              <w:bottom w:val="single" w:sz="4" w:space="0" w:color="000000"/>
            </w:tcBorders>
            <w:shd w:val="clear" w:color="auto" w:fill="8EAADB"/>
            <w:vAlign w:val="center"/>
          </w:tcPr>
          <w:p w14:paraId="74608E3C" w14:textId="4125F3D8"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Բյուջեի տողի նկարագր</w:t>
            </w:r>
            <w:r w:rsidR="009A2602" w:rsidRPr="000601DD">
              <w:rPr>
                <w:rFonts w:ascii="GHEA Grapalat" w:hAnsi="GHEA Grapalat" w:cs="GHEA Grapalat"/>
                <w:b/>
                <w:sz w:val="20"/>
                <w:szCs w:val="20"/>
                <w:lang w:val="hy-AM"/>
              </w:rPr>
              <w:t>ություն</w:t>
            </w:r>
          </w:p>
        </w:tc>
        <w:tc>
          <w:tcPr>
            <w:tcW w:w="14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73D9CB1"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Պահանջվող գումար (ՀՀ դրամ)</w:t>
            </w:r>
          </w:p>
          <w:p w14:paraId="51B106BF" w14:textId="77777777" w:rsidR="00E47663" w:rsidRPr="000601DD" w:rsidRDefault="00E47663" w:rsidP="00EB6F82">
            <w:pPr>
              <w:jc w:val="center"/>
              <w:rPr>
                <w:rFonts w:ascii="GHEA Grapalat" w:hAnsi="GHEA Grapalat"/>
                <w:sz w:val="20"/>
                <w:szCs w:val="20"/>
                <w:lang w:val="hy-AM"/>
              </w:rPr>
            </w:pPr>
          </w:p>
        </w:tc>
      </w:tr>
      <w:tr w:rsidR="00E47663" w:rsidRPr="000601DD" w14:paraId="045409B5" w14:textId="77777777" w:rsidTr="00EB6F82">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DBE102"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tc>
      </w:tr>
      <w:tr w:rsidR="00E47663" w:rsidRPr="000601DD" w14:paraId="60D86CA3" w14:textId="77777777" w:rsidTr="00EB6F82">
        <w:tc>
          <w:tcPr>
            <w:tcW w:w="654" w:type="dxa"/>
            <w:tcBorders>
              <w:top w:val="single" w:sz="4" w:space="0" w:color="000000"/>
              <w:left w:val="single" w:sz="4" w:space="0" w:color="000000"/>
              <w:bottom w:val="single" w:sz="4" w:space="0" w:color="000000"/>
            </w:tcBorders>
            <w:shd w:val="clear" w:color="auto" w:fill="D9D9D9"/>
          </w:tcPr>
          <w:p w14:paraId="2705218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AE3D113" w14:textId="77777777" w:rsidR="00E47663" w:rsidRPr="000601DD" w:rsidRDefault="00E47663" w:rsidP="00EB6F82">
            <w:pPr>
              <w:snapToGrid w:val="0"/>
              <w:rPr>
                <w:rFonts w:ascii="GHEA Grapalat" w:hAnsi="GHEA Grapalat" w:cs="GHEA Grapalat"/>
                <w:b/>
                <w:sz w:val="20"/>
                <w:szCs w:val="20"/>
                <w:lang w:val="hy-AM"/>
              </w:rPr>
            </w:pPr>
            <w:r w:rsidRPr="000601DD">
              <w:rPr>
                <w:rFonts w:ascii="GHEA Grapalat" w:hAnsi="GHEA Grapalat" w:cs="GHEA Grapalat"/>
                <w:b/>
                <w:sz w:val="20"/>
                <w:szCs w:val="20"/>
                <w:lang w:val="hy-AM"/>
              </w:rPr>
              <w:t>Ծրագրային ծախսեր</w:t>
            </w:r>
          </w:p>
        </w:tc>
      </w:tr>
      <w:tr w:rsidR="00E47663" w:rsidRPr="000601DD" w14:paraId="4DE30789" w14:textId="77777777" w:rsidTr="00EB6F82">
        <w:tc>
          <w:tcPr>
            <w:tcW w:w="654" w:type="dxa"/>
            <w:tcBorders>
              <w:top w:val="single" w:sz="4" w:space="0" w:color="000000"/>
              <w:left w:val="single" w:sz="4" w:space="0" w:color="000000"/>
              <w:bottom w:val="single" w:sz="4" w:space="0" w:color="000000"/>
            </w:tcBorders>
            <w:shd w:val="clear" w:color="auto" w:fill="auto"/>
          </w:tcPr>
          <w:p w14:paraId="69CCA5E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1.1</w:t>
            </w:r>
          </w:p>
        </w:tc>
        <w:tc>
          <w:tcPr>
            <w:tcW w:w="2168" w:type="dxa"/>
            <w:tcBorders>
              <w:top w:val="single" w:sz="4" w:space="0" w:color="000000"/>
              <w:left w:val="single" w:sz="4" w:space="0" w:color="000000"/>
              <w:bottom w:val="single" w:sz="4" w:space="0" w:color="000000"/>
            </w:tcBorders>
            <w:shd w:val="clear" w:color="auto" w:fill="auto"/>
          </w:tcPr>
          <w:p w14:paraId="6B05259E"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3F81200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7B6694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BF2E17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FBFEC3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0D6DCD8"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9DBD274" w14:textId="77777777" w:rsidTr="00EB6F82">
        <w:tc>
          <w:tcPr>
            <w:tcW w:w="654" w:type="dxa"/>
            <w:tcBorders>
              <w:top w:val="single" w:sz="4" w:space="0" w:color="000000"/>
              <w:left w:val="single" w:sz="4" w:space="0" w:color="000000"/>
              <w:bottom w:val="single" w:sz="4" w:space="0" w:color="000000"/>
            </w:tcBorders>
            <w:shd w:val="clear" w:color="auto" w:fill="auto"/>
          </w:tcPr>
          <w:p w14:paraId="19A4EE0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1.2</w:t>
            </w:r>
          </w:p>
        </w:tc>
        <w:tc>
          <w:tcPr>
            <w:tcW w:w="2168" w:type="dxa"/>
            <w:tcBorders>
              <w:top w:val="single" w:sz="4" w:space="0" w:color="000000"/>
              <w:left w:val="single" w:sz="4" w:space="0" w:color="000000"/>
              <w:bottom w:val="single" w:sz="4" w:space="0" w:color="000000"/>
            </w:tcBorders>
            <w:shd w:val="clear" w:color="auto" w:fill="auto"/>
          </w:tcPr>
          <w:p w14:paraId="674C97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0057278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A92F7C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3382917"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C8D4E7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4090A4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44D1DA2" w14:textId="77777777" w:rsidTr="00EB6F82">
        <w:tc>
          <w:tcPr>
            <w:tcW w:w="654" w:type="dxa"/>
            <w:tcBorders>
              <w:top w:val="single" w:sz="4" w:space="0" w:color="000000"/>
              <w:left w:val="single" w:sz="4" w:space="0" w:color="000000"/>
              <w:bottom w:val="single" w:sz="4" w:space="0" w:color="000000"/>
            </w:tcBorders>
            <w:shd w:val="clear" w:color="auto" w:fill="auto"/>
          </w:tcPr>
          <w:p w14:paraId="0125A0B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1.3</w:t>
            </w:r>
          </w:p>
        </w:tc>
        <w:tc>
          <w:tcPr>
            <w:tcW w:w="2168" w:type="dxa"/>
            <w:tcBorders>
              <w:top w:val="single" w:sz="4" w:space="0" w:color="000000"/>
              <w:left w:val="single" w:sz="4" w:space="0" w:color="000000"/>
              <w:bottom w:val="single" w:sz="4" w:space="0" w:color="000000"/>
            </w:tcBorders>
            <w:shd w:val="clear" w:color="auto" w:fill="auto"/>
          </w:tcPr>
          <w:p w14:paraId="1B93F1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15ABB8E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7E1D56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DC4407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CEB1E3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2F38BF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710908C" w14:textId="77777777" w:rsidTr="00EB6F82">
        <w:tc>
          <w:tcPr>
            <w:tcW w:w="654" w:type="dxa"/>
            <w:tcBorders>
              <w:top w:val="single" w:sz="4" w:space="0" w:color="000000"/>
              <w:left w:val="single" w:sz="4" w:space="0" w:color="000000"/>
              <w:bottom w:val="single" w:sz="4" w:space="0" w:color="000000"/>
            </w:tcBorders>
            <w:shd w:val="clear" w:color="auto" w:fill="auto"/>
          </w:tcPr>
          <w:p w14:paraId="6D768B5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1.4</w:t>
            </w:r>
          </w:p>
        </w:tc>
        <w:tc>
          <w:tcPr>
            <w:tcW w:w="2168" w:type="dxa"/>
            <w:tcBorders>
              <w:top w:val="single" w:sz="4" w:space="0" w:color="000000"/>
              <w:left w:val="single" w:sz="4" w:space="0" w:color="000000"/>
              <w:bottom w:val="single" w:sz="4" w:space="0" w:color="000000"/>
            </w:tcBorders>
            <w:shd w:val="clear" w:color="auto" w:fill="auto"/>
          </w:tcPr>
          <w:p w14:paraId="77CC91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DF0F03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F3BD1E2"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4EFA09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07F0CAB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3B9DFD70"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F6AD3"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1186230E"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Ա</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61FB7B8B"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00F48A55" w14:textId="77777777" w:rsidTr="00EB6F82">
        <w:tc>
          <w:tcPr>
            <w:tcW w:w="654" w:type="dxa"/>
            <w:tcBorders>
              <w:top w:val="single" w:sz="4" w:space="0" w:color="000000"/>
              <w:left w:val="single" w:sz="4" w:space="0" w:color="000000"/>
              <w:bottom w:val="single" w:sz="4" w:space="0" w:color="000000"/>
            </w:tcBorders>
            <w:shd w:val="clear" w:color="auto" w:fill="D9D9D9"/>
          </w:tcPr>
          <w:p w14:paraId="5571E6A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Բ</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DA9C7B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Աշխատավարձ</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455FA2C7" w14:textId="77777777" w:rsidR="00E47663" w:rsidRPr="000601DD" w:rsidRDefault="00E47663" w:rsidP="00EB6F82">
            <w:pPr>
              <w:rPr>
                <w:rFonts w:ascii="GHEA Grapalat" w:hAnsi="GHEA Grapalat"/>
                <w:sz w:val="20"/>
                <w:szCs w:val="20"/>
                <w:lang w:val="hy-AM"/>
              </w:rPr>
            </w:pPr>
          </w:p>
        </w:tc>
      </w:tr>
      <w:tr w:rsidR="00E47663" w:rsidRPr="000601DD" w14:paraId="38E2E88A" w14:textId="77777777" w:rsidTr="00EB6F82">
        <w:tc>
          <w:tcPr>
            <w:tcW w:w="654" w:type="dxa"/>
            <w:tcBorders>
              <w:top w:val="single" w:sz="4" w:space="0" w:color="000000"/>
              <w:left w:val="single" w:sz="4" w:space="0" w:color="000000"/>
              <w:bottom w:val="single" w:sz="4" w:space="0" w:color="000000"/>
            </w:tcBorders>
            <w:shd w:val="clear" w:color="auto" w:fill="auto"/>
          </w:tcPr>
          <w:p w14:paraId="406B90C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2.1</w:t>
            </w:r>
          </w:p>
        </w:tc>
        <w:tc>
          <w:tcPr>
            <w:tcW w:w="2168" w:type="dxa"/>
            <w:tcBorders>
              <w:top w:val="single" w:sz="4" w:space="0" w:color="000000"/>
              <w:left w:val="single" w:sz="4" w:space="0" w:color="000000"/>
              <w:bottom w:val="single" w:sz="4" w:space="0" w:color="000000"/>
            </w:tcBorders>
            <w:shd w:val="clear" w:color="auto" w:fill="auto"/>
          </w:tcPr>
          <w:p w14:paraId="799E2172"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4276011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4414676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CFE66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0BC62322"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B3E878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CD9538" w14:textId="77777777" w:rsidTr="00EB6F82">
        <w:tc>
          <w:tcPr>
            <w:tcW w:w="654" w:type="dxa"/>
            <w:tcBorders>
              <w:top w:val="single" w:sz="4" w:space="0" w:color="000000"/>
              <w:left w:val="single" w:sz="4" w:space="0" w:color="000000"/>
              <w:bottom w:val="single" w:sz="4" w:space="0" w:color="000000"/>
            </w:tcBorders>
            <w:shd w:val="clear" w:color="auto" w:fill="auto"/>
          </w:tcPr>
          <w:p w14:paraId="73FFD870"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2.2</w:t>
            </w:r>
          </w:p>
        </w:tc>
        <w:tc>
          <w:tcPr>
            <w:tcW w:w="2168" w:type="dxa"/>
            <w:tcBorders>
              <w:top w:val="single" w:sz="4" w:space="0" w:color="000000"/>
              <w:left w:val="single" w:sz="4" w:space="0" w:color="000000"/>
              <w:bottom w:val="single" w:sz="4" w:space="0" w:color="000000"/>
            </w:tcBorders>
            <w:shd w:val="clear" w:color="auto" w:fill="auto"/>
          </w:tcPr>
          <w:p w14:paraId="391F2684"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B156A1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F941A3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FBFC2B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A9DF2F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87F041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07EE1A" w14:textId="77777777" w:rsidTr="00EB6F82">
        <w:tc>
          <w:tcPr>
            <w:tcW w:w="654" w:type="dxa"/>
            <w:tcBorders>
              <w:top w:val="single" w:sz="4" w:space="0" w:color="000000"/>
              <w:left w:val="single" w:sz="4" w:space="0" w:color="000000"/>
              <w:bottom w:val="single" w:sz="4" w:space="0" w:color="000000"/>
            </w:tcBorders>
            <w:shd w:val="clear" w:color="auto" w:fill="auto"/>
          </w:tcPr>
          <w:p w14:paraId="68E2402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2.3</w:t>
            </w:r>
          </w:p>
        </w:tc>
        <w:tc>
          <w:tcPr>
            <w:tcW w:w="2168" w:type="dxa"/>
            <w:tcBorders>
              <w:top w:val="single" w:sz="4" w:space="0" w:color="000000"/>
              <w:left w:val="single" w:sz="4" w:space="0" w:color="000000"/>
              <w:bottom w:val="single" w:sz="4" w:space="0" w:color="000000"/>
            </w:tcBorders>
            <w:shd w:val="clear" w:color="auto" w:fill="auto"/>
          </w:tcPr>
          <w:p w14:paraId="4AC4554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908BD0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F491B9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B3A24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0666440"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320C3E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AE06E10" w14:textId="77777777" w:rsidTr="00EB6F82">
        <w:tc>
          <w:tcPr>
            <w:tcW w:w="654" w:type="dxa"/>
            <w:tcBorders>
              <w:top w:val="single" w:sz="4" w:space="0" w:color="000000"/>
              <w:left w:val="single" w:sz="4" w:space="0" w:color="000000"/>
              <w:bottom w:val="single" w:sz="4" w:space="0" w:color="000000"/>
            </w:tcBorders>
            <w:shd w:val="clear" w:color="auto" w:fill="auto"/>
          </w:tcPr>
          <w:p w14:paraId="4A4620F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2.4</w:t>
            </w:r>
          </w:p>
        </w:tc>
        <w:tc>
          <w:tcPr>
            <w:tcW w:w="2168" w:type="dxa"/>
            <w:tcBorders>
              <w:top w:val="single" w:sz="4" w:space="0" w:color="000000"/>
              <w:left w:val="single" w:sz="4" w:space="0" w:color="000000"/>
              <w:bottom w:val="single" w:sz="4" w:space="0" w:color="000000"/>
            </w:tcBorders>
            <w:shd w:val="clear" w:color="auto" w:fill="auto"/>
          </w:tcPr>
          <w:p w14:paraId="7F6C063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E382FD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C8F673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477F11E"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869C5AB"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CD10CA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D6566" w14:textId="77777777" w:rsidTr="00EB6F82">
        <w:tc>
          <w:tcPr>
            <w:tcW w:w="2822" w:type="dxa"/>
            <w:gridSpan w:val="2"/>
            <w:tcBorders>
              <w:top w:val="single" w:sz="4" w:space="0" w:color="000000"/>
              <w:left w:val="single" w:sz="4" w:space="0" w:color="000000"/>
              <w:bottom w:val="single" w:sz="4" w:space="0" w:color="000000"/>
            </w:tcBorders>
            <w:shd w:val="clear" w:color="auto" w:fill="BFBFBF"/>
          </w:tcPr>
          <w:p w14:paraId="0EEB4996"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Ընդամենը Բ</w:t>
            </w:r>
          </w:p>
        </w:tc>
        <w:tc>
          <w:tcPr>
            <w:tcW w:w="2589" w:type="dxa"/>
            <w:gridSpan w:val="2"/>
            <w:tcBorders>
              <w:top w:val="single" w:sz="4" w:space="0" w:color="000000"/>
              <w:left w:val="single" w:sz="4" w:space="0" w:color="000000"/>
              <w:bottom w:val="single" w:sz="4" w:space="0" w:color="000000"/>
            </w:tcBorders>
            <w:shd w:val="clear" w:color="auto" w:fill="BFBFBF"/>
          </w:tcPr>
          <w:p w14:paraId="7372B703" w14:textId="77777777" w:rsidR="00E47663" w:rsidRPr="000601DD" w:rsidRDefault="00E47663" w:rsidP="00EB6F82">
            <w:pPr>
              <w:snapToGrid w:val="0"/>
              <w:jc w:val="center"/>
              <w:rPr>
                <w:rFonts w:ascii="GHEA Grapalat" w:hAnsi="GHEA Grapalat" w:cs="GHEA Grapalat"/>
                <w:b/>
                <w:sz w:val="20"/>
                <w:szCs w:val="20"/>
                <w:lang w:val="hy-AM"/>
              </w:rPr>
            </w:pPr>
          </w:p>
        </w:tc>
        <w:tc>
          <w:tcPr>
            <w:tcW w:w="3774" w:type="dxa"/>
            <w:gridSpan w:val="2"/>
            <w:tcBorders>
              <w:top w:val="single" w:sz="4" w:space="0" w:color="000000"/>
              <w:left w:val="single" w:sz="4" w:space="0" w:color="000000"/>
              <w:bottom w:val="single" w:sz="4" w:space="0" w:color="000000"/>
            </w:tcBorders>
            <w:shd w:val="clear" w:color="auto" w:fill="BFBFBF"/>
          </w:tcPr>
          <w:p w14:paraId="12E3DEC9" w14:textId="77777777" w:rsidR="00E47663" w:rsidRPr="000601DD" w:rsidRDefault="00E47663" w:rsidP="00EB6F82">
            <w:pPr>
              <w:snapToGrid w:val="0"/>
              <w:jc w:val="center"/>
              <w:rPr>
                <w:rFonts w:ascii="GHEA Grapalat" w:hAnsi="GHEA Grapalat" w:cs="GHEA Grapalat"/>
                <w:b/>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AE67FB0"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34A88ACE" w14:textId="77777777" w:rsidTr="00EB6F82">
        <w:tc>
          <w:tcPr>
            <w:tcW w:w="654" w:type="dxa"/>
            <w:tcBorders>
              <w:top w:val="single" w:sz="4" w:space="0" w:color="000000"/>
              <w:left w:val="single" w:sz="4" w:space="0" w:color="000000"/>
              <w:bottom w:val="single" w:sz="4" w:space="0" w:color="000000"/>
            </w:tcBorders>
            <w:shd w:val="clear" w:color="auto" w:fill="D9D9D9"/>
          </w:tcPr>
          <w:p w14:paraId="07E7A1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Գ</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C1BE18B"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Վարչական ծախսեր</w:t>
            </w:r>
          </w:p>
        </w:tc>
      </w:tr>
      <w:tr w:rsidR="00E47663" w:rsidRPr="000601DD" w14:paraId="59D5D899" w14:textId="77777777" w:rsidTr="00EB6F82">
        <w:tc>
          <w:tcPr>
            <w:tcW w:w="654" w:type="dxa"/>
            <w:tcBorders>
              <w:top w:val="single" w:sz="4" w:space="0" w:color="000000"/>
              <w:left w:val="single" w:sz="4" w:space="0" w:color="000000"/>
              <w:bottom w:val="single" w:sz="4" w:space="0" w:color="000000"/>
            </w:tcBorders>
            <w:shd w:val="clear" w:color="auto" w:fill="auto"/>
          </w:tcPr>
          <w:p w14:paraId="40E1DD9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3.1</w:t>
            </w:r>
          </w:p>
        </w:tc>
        <w:tc>
          <w:tcPr>
            <w:tcW w:w="2168" w:type="dxa"/>
            <w:tcBorders>
              <w:top w:val="single" w:sz="4" w:space="0" w:color="000000"/>
              <w:left w:val="single" w:sz="4" w:space="0" w:color="000000"/>
              <w:bottom w:val="single" w:sz="4" w:space="0" w:color="000000"/>
            </w:tcBorders>
            <w:shd w:val="clear" w:color="auto" w:fill="auto"/>
          </w:tcPr>
          <w:p w14:paraId="33FF0B7A"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A68197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6A4E0E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E544053"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6134A48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B98392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86914D7" w14:textId="77777777" w:rsidTr="00EB6F82">
        <w:tc>
          <w:tcPr>
            <w:tcW w:w="654" w:type="dxa"/>
            <w:tcBorders>
              <w:top w:val="single" w:sz="4" w:space="0" w:color="000000"/>
              <w:left w:val="single" w:sz="4" w:space="0" w:color="000000"/>
              <w:bottom w:val="single" w:sz="4" w:space="0" w:color="000000"/>
            </w:tcBorders>
            <w:shd w:val="clear" w:color="auto" w:fill="auto"/>
          </w:tcPr>
          <w:p w14:paraId="7BE3455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3.2</w:t>
            </w:r>
          </w:p>
        </w:tc>
        <w:tc>
          <w:tcPr>
            <w:tcW w:w="2168" w:type="dxa"/>
            <w:tcBorders>
              <w:top w:val="single" w:sz="4" w:space="0" w:color="000000"/>
              <w:left w:val="single" w:sz="4" w:space="0" w:color="000000"/>
              <w:bottom w:val="single" w:sz="4" w:space="0" w:color="000000"/>
            </w:tcBorders>
            <w:shd w:val="clear" w:color="auto" w:fill="auto"/>
          </w:tcPr>
          <w:p w14:paraId="58E7F9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662C21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5BD789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0C869E9"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393F1C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DB01D8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2DA94D2D" w14:textId="77777777" w:rsidTr="00EB6F82">
        <w:tc>
          <w:tcPr>
            <w:tcW w:w="654" w:type="dxa"/>
            <w:tcBorders>
              <w:top w:val="single" w:sz="4" w:space="0" w:color="000000"/>
              <w:left w:val="single" w:sz="4" w:space="0" w:color="000000"/>
              <w:bottom w:val="single" w:sz="4" w:space="0" w:color="000000"/>
            </w:tcBorders>
            <w:shd w:val="clear" w:color="auto" w:fill="auto"/>
          </w:tcPr>
          <w:p w14:paraId="12514577"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3.3</w:t>
            </w:r>
          </w:p>
        </w:tc>
        <w:tc>
          <w:tcPr>
            <w:tcW w:w="2168" w:type="dxa"/>
            <w:tcBorders>
              <w:top w:val="single" w:sz="4" w:space="0" w:color="000000"/>
              <w:left w:val="single" w:sz="4" w:space="0" w:color="000000"/>
              <w:bottom w:val="single" w:sz="4" w:space="0" w:color="000000"/>
            </w:tcBorders>
            <w:shd w:val="clear" w:color="auto" w:fill="auto"/>
          </w:tcPr>
          <w:p w14:paraId="52E2930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92FB1E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5CA0CB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356C21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3260BEA1"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47DEAE6"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452A579D" w14:textId="77777777" w:rsidTr="00EB6F82">
        <w:tc>
          <w:tcPr>
            <w:tcW w:w="654" w:type="dxa"/>
            <w:tcBorders>
              <w:top w:val="single" w:sz="4" w:space="0" w:color="000000"/>
              <w:left w:val="single" w:sz="4" w:space="0" w:color="000000"/>
              <w:bottom w:val="single" w:sz="4" w:space="0" w:color="000000"/>
            </w:tcBorders>
            <w:shd w:val="clear" w:color="auto" w:fill="auto"/>
          </w:tcPr>
          <w:p w14:paraId="530286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3.4</w:t>
            </w:r>
          </w:p>
        </w:tc>
        <w:tc>
          <w:tcPr>
            <w:tcW w:w="2168" w:type="dxa"/>
            <w:tcBorders>
              <w:top w:val="single" w:sz="4" w:space="0" w:color="000000"/>
              <w:left w:val="single" w:sz="4" w:space="0" w:color="000000"/>
              <w:bottom w:val="single" w:sz="4" w:space="0" w:color="000000"/>
            </w:tcBorders>
            <w:shd w:val="clear" w:color="auto" w:fill="auto"/>
          </w:tcPr>
          <w:p w14:paraId="22DF434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A23C3B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919338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6DAA446"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1CDCF05E"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62FDFEF1"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BB83585"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047009BD"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Գ</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59325A1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530DE796" w14:textId="77777777" w:rsidTr="00EB6F82">
        <w:tc>
          <w:tcPr>
            <w:tcW w:w="654" w:type="dxa"/>
            <w:tcBorders>
              <w:top w:val="single" w:sz="4" w:space="0" w:color="000000"/>
              <w:left w:val="single" w:sz="4" w:space="0" w:color="000000"/>
              <w:bottom w:val="single" w:sz="4" w:space="0" w:color="000000"/>
            </w:tcBorders>
            <w:shd w:val="clear" w:color="auto" w:fill="D9D9D9"/>
          </w:tcPr>
          <w:p w14:paraId="64EA1C7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Դ</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453B3E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Այլ ծախսեր</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1A29DCF2" w14:textId="77777777" w:rsidR="00E47663" w:rsidRPr="000601DD" w:rsidRDefault="00E47663" w:rsidP="00EB6F82">
            <w:pPr>
              <w:rPr>
                <w:rFonts w:ascii="GHEA Grapalat" w:hAnsi="GHEA Grapalat"/>
                <w:sz w:val="20"/>
                <w:szCs w:val="20"/>
                <w:lang w:val="hy-AM"/>
              </w:rPr>
            </w:pPr>
          </w:p>
        </w:tc>
      </w:tr>
      <w:tr w:rsidR="00E47663" w:rsidRPr="000601DD" w14:paraId="3C463EC6" w14:textId="77777777" w:rsidTr="00EB6F82">
        <w:tc>
          <w:tcPr>
            <w:tcW w:w="654" w:type="dxa"/>
            <w:tcBorders>
              <w:top w:val="single" w:sz="4" w:space="0" w:color="000000"/>
              <w:left w:val="single" w:sz="4" w:space="0" w:color="000000"/>
              <w:bottom w:val="single" w:sz="4" w:space="0" w:color="000000"/>
            </w:tcBorders>
            <w:shd w:val="clear" w:color="auto" w:fill="auto"/>
          </w:tcPr>
          <w:p w14:paraId="577A3DC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4.1</w:t>
            </w:r>
          </w:p>
        </w:tc>
        <w:tc>
          <w:tcPr>
            <w:tcW w:w="2168" w:type="dxa"/>
            <w:tcBorders>
              <w:top w:val="single" w:sz="4" w:space="0" w:color="000000"/>
              <w:left w:val="single" w:sz="4" w:space="0" w:color="000000"/>
              <w:bottom w:val="single" w:sz="4" w:space="0" w:color="000000"/>
            </w:tcBorders>
            <w:shd w:val="clear" w:color="auto" w:fill="auto"/>
          </w:tcPr>
          <w:p w14:paraId="07A01445"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33657E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6D74C0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C8B8B5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506D85C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14B3440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54DF6CF" w14:textId="77777777" w:rsidTr="00EB6F82">
        <w:tc>
          <w:tcPr>
            <w:tcW w:w="654" w:type="dxa"/>
            <w:tcBorders>
              <w:top w:val="single" w:sz="4" w:space="0" w:color="000000"/>
              <w:left w:val="single" w:sz="4" w:space="0" w:color="000000"/>
              <w:bottom w:val="single" w:sz="4" w:space="0" w:color="000000"/>
            </w:tcBorders>
            <w:shd w:val="clear" w:color="auto" w:fill="auto"/>
          </w:tcPr>
          <w:p w14:paraId="6DE3178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4.2</w:t>
            </w:r>
          </w:p>
        </w:tc>
        <w:tc>
          <w:tcPr>
            <w:tcW w:w="2168" w:type="dxa"/>
            <w:tcBorders>
              <w:top w:val="single" w:sz="4" w:space="0" w:color="000000"/>
              <w:left w:val="single" w:sz="4" w:space="0" w:color="000000"/>
              <w:bottom w:val="single" w:sz="4" w:space="0" w:color="000000"/>
            </w:tcBorders>
            <w:shd w:val="clear" w:color="auto" w:fill="auto"/>
          </w:tcPr>
          <w:p w14:paraId="3C0AA1EF"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EF32C7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1FD6E2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77AC8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4219EA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8CFC1E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5A77C49C" w14:textId="77777777" w:rsidTr="00EB6F82">
        <w:tc>
          <w:tcPr>
            <w:tcW w:w="654" w:type="dxa"/>
            <w:tcBorders>
              <w:top w:val="single" w:sz="4" w:space="0" w:color="000000"/>
              <w:left w:val="single" w:sz="4" w:space="0" w:color="000000"/>
              <w:bottom w:val="single" w:sz="4" w:space="0" w:color="000000"/>
            </w:tcBorders>
            <w:shd w:val="clear" w:color="auto" w:fill="auto"/>
          </w:tcPr>
          <w:p w14:paraId="0B0238C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4.3</w:t>
            </w:r>
          </w:p>
        </w:tc>
        <w:tc>
          <w:tcPr>
            <w:tcW w:w="2168" w:type="dxa"/>
            <w:tcBorders>
              <w:top w:val="single" w:sz="4" w:space="0" w:color="000000"/>
              <w:left w:val="single" w:sz="4" w:space="0" w:color="000000"/>
              <w:bottom w:val="single" w:sz="4" w:space="0" w:color="000000"/>
            </w:tcBorders>
            <w:shd w:val="clear" w:color="auto" w:fill="auto"/>
          </w:tcPr>
          <w:p w14:paraId="6F48A1A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06F47F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828613D"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02735D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1B48E99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736556B"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91F2F76" w14:textId="77777777" w:rsidTr="00EB6F82">
        <w:tc>
          <w:tcPr>
            <w:tcW w:w="654" w:type="dxa"/>
            <w:tcBorders>
              <w:top w:val="single" w:sz="4" w:space="0" w:color="000000"/>
              <w:left w:val="single" w:sz="4" w:space="0" w:color="000000"/>
              <w:bottom w:val="single" w:sz="4" w:space="0" w:color="000000"/>
            </w:tcBorders>
            <w:shd w:val="clear" w:color="auto" w:fill="auto"/>
          </w:tcPr>
          <w:p w14:paraId="3FBE6D3D"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4.4</w:t>
            </w:r>
          </w:p>
        </w:tc>
        <w:tc>
          <w:tcPr>
            <w:tcW w:w="2168" w:type="dxa"/>
            <w:tcBorders>
              <w:top w:val="single" w:sz="4" w:space="0" w:color="000000"/>
              <w:left w:val="single" w:sz="4" w:space="0" w:color="000000"/>
              <w:bottom w:val="single" w:sz="4" w:space="0" w:color="000000"/>
            </w:tcBorders>
            <w:shd w:val="clear" w:color="auto" w:fill="auto"/>
          </w:tcPr>
          <w:p w14:paraId="07718B77"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A00009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2368B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274EF60"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B1006D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E4806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6D040E76" w14:textId="77777777" w:rsidTr="00EB6F82">
        <w:tc>
          <w:tcPr>
            <w:tcW w:w="9185" w:type="dxa"/>
            <w:gridSpan w:val="6"/>
            <w:tcBorders>
              <w:top w:val="single" w:sz="4" w:space="0" w:color="000000"/>
              <w:left w:val="single" w:sz="4" w:space="0" w:color="000000"/>
              <w:bottom w:val="single" w:sz="4" w:space="0" w:color="000000"/>
            </w:tcBorders>
            <w:shd w:val="clear" w:color="auto" w:fill="BFBFBF"/>
          </w:tcPr>
          <w:p w14:paraId="5C6C8A3F"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 xml:space="preserve">          Ընդամենը Դ</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B007E8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1537023E" w14:textId="77777777" w:rsidTr="00EB6F82">
        <w:tc>
          <w:tcPr>
            <w:tcW w:w="9185" w:type="dxa"/>
            <w:gridSpan w:val="6"/>
            <w:tcBorders>
              <w:top w:val="single" w:sz="4" w:space="0" w:color="000000"/>
              <w:left w:val="single" w:sz="4" w:space="0" w:color="000000"/>
              <w:bottom w:val="single" w:sz="4" w:space="0" w:color="000000"/>
            </w:tcBorders>
            <w:shd w:val="clear" w:color="auto" w:fill="BFBFBF"/>
            <w:vAlign w:val="center"/>
          </w:tcPr>
          <w:p w14:paraId="4FABAEE4" w14:textId="77777777" w:rsidR="00E47663" w:rsidRPr="000601DD" w:rsidRDefault="00E47663" w:rsidP="00EB6F82">
            <w:pPr>
              <w:ind w:firstLine="567"/>
              <w:rPr>
                <w:rFonts w:ascii="GHEA Grapalat" w:hAnsi="GHEA Grapalat"/>
                <w:sz w:val="20"/>
                <w:szCs w:val="20"/>
                <w:lang w:val="hy-AM"/>
              </w:rPr>
            </w:pPr>
            <w:r w:rsidRPr="000601DD">
              <w:rPr>
                <w:rFonts w:ascii="GHEA Grapalat" w:hAnsi="GHEA Grapalat" w:cs="GHEA Grapalat"/>
                <w:b/>
                <w:sz w:val="20"/>
                <w:szCs w:val="20"/>
                <w:lang w:val="hy-AM"/>
              </w:rPr>
              <w:t xml:space="preserve"> Ընդամենը</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08613B92" w14:textId="77777777" w:rsidR="00E47663" w:rsidRPr="000601DD" w:rsidRDefault="00E47663" w:rsidP="00EB6F82">
            <w:pPr>
              <w:snapToGrid w:val="0"/>
              <w:rPr>
                <w:rFonts w:ascii="GHEA Grapalat" w:hAnsi="GHEA Grapalat" w:cs="GHEA Grapalat"/>
                <w:b/>
                <w:sz w:val="20"/>
                <w:szCs w:val="20"/>
                <w:lang w:val="hy-AM"/>
              </w:rPr>
            </w:pPr>
          </w:p>
        </w:tc>
      </w:tr>
    </w:tbl>
    <w:p w14:paraId="7A5DD2D2" w14:textId="77777777" w:rsidR="00E47663" w:rsidRPr="000601DD" w:rsidRDefault="00E47663" w:rsidP="00E47663">
      <w:pPr>
        <w:rPr>
          <w:rFonts w:ascii="GHEA Grapalat" w:hAnsi="GHEA Grapalat" w:cs="GHEA Grapalat"/>
          <w:sz w:val="20"/>
          <w:szCs w:val="20"/>
          <w:lang w:val="hy-AM"/>
        </w:rPr>
      </w:pPr>
    </w:p>
    <w:p w14:paraId="7C6DBB5F" w14:textId="77777777" w:rsidR="00E47663" w:rsidRPr="000601DD" w:rsidRDefault="00E47663" w:rsidP="00E47663">
      <w:pPr>
        <w:rPr>
          <w:rFonts w:ascii="GHEA Grapalat" w:hAnsi="GHEA Grapalat" w:cs="GHEA Grapalat"/>
          <w:sz w:val="18"/>
          <w:szCs w:val="18"/>
          <w:lang w:val="hy-AM"/>
        </w:rPr>
      </w:pPr>
    </w:p>
    <w:p w14:paraId="18BA19BC" w14:textId="77777777" w:rsidR="00E47663" w:rsidRPr="000601DD" w:rsidRDefault="00E47663" w:rsidP="00E47663">
      <w:pPr>
        <w:rPr>
          <w:rFonts w:ascii="GHEA Grapalat" w:hAnsi="GHEA Grapalat" w:cs="GHEA Grapalat"/>
          <w:sz w:val="18"/>
          <w:szCs w:val="18"/>
          <w:lang w:val="hy-AM"/>
        </w:rPr>
      </w:pPr>
    </w:p>
    <w:p w14:paraId="3679FC44" w14:textId="77777777" w:rsidR="00E47663" w:rsidRPr="000601DD" w:rsidRDefault="00E47663" w:rsidP="00E47663">
      <w:pPr>
        <w:ind w:left="720" w:firstLine="720"/>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___________________________________________ </w:t>
      </w:r>
      <w:r w:rsidRPr="000601DD">
        <w:rPr>
          <w:rFonts w:ascii="GHEA Grapalat" w:hAnsi="GHEA Grapalat" w:cs="GHEA Grapalat"/>
          <w:sz w:val="20"/>
          <w:lang w:val="hy-AM"/>
        </w:rPr>
        <w:tab/>
        <w:t xml:space="preserve">                       _____________ </w:t>
      </w:r>
    </w:p>
    <w:p w14:paraId="00CF94AC" w14:textId="77777777" w:rsidR="00E47663" w:rsidRPr="000601DD" w:rsidRDefault="00E47663" w:rsidP="00E47663">
      <w:pPr>
        <w:jc w:val="both"/>
        <w:rPr>
          <w:rFonts w:ascii="GHEA Grapalat" w:hAnsi="GHEA Grapalat"/>
          <w:lang w:val="hy-AM"/>
        </w:rPr>
      </w:pPr>
      <w:r w:rsidRPr="000601DD">
        <w:rPr>
          <w:rFonts w:ascii="GHEA Grapalat" w:eastAsia="GHEA Grapalat" w:hAnsi="GHEA Grapalat" w:cs="GHEA Grapalat"/>
          <w:sz w:val="20"/>
          <w:vertAlign w:val="superscript"/>
          <w:lang w:val="hy-AM"/>
        </w:rPr>
        <w:t xml:space="preserve">                                                          </w:t>
      </w:r>
      <w:r w:rsidRPr="000601DD">
        <w:rPr>
          <w:rFonts w:ascii="GHEA Grapalat" w:hAnsi="GHEA Grapalat" w:cs="GHEA Grapalat"/>
          <w:sz w:val="20"/>
          <w:vertAlign w:val="superscript"/>
          <w:lang w:val="hy-AM"/>
        </w:rPr>
        <w:t>մասնակցի անվանումը (ղեկավարի պաշտոնը, անուն ազգանունը)                                                            ստորագրությունը</w:t>
      </w:r>
      <w:r w:rsidRPr="000601DD">
        <w:rPr>
          <w:rFonts w:ascii="GHEA Grapalat" w:hAnsi="GHEA Grapalat" w:cs="GHEA Grapalat"/>
          <w:sz w:val="20"/>
          <w:vertAlign w:val="superscript"/>
          <w:lang w:val="hy-AM"/>
        </w:rPr>
        <w:tab/>
      </w:r>
    </w:p>
    <w:p w14:paraId="36874767" w14:textId="77777777" w:rsidR="00E47663" w:rsidRPr="000601DD" w:rsidRDefault="00E47663" w:rsidP="00E47663">
      <w:pPr>
        <w:jc w:val="right"/>
        <w:rPr>
          <w:rFonts w:ascii="GHEA Grapalat" w:hAnsi="GHEA Grapalat"/>
          <w:lang w:val="hy-AM"/>
        </w:rPr>
      </w:pPr>
      <w:r w:rsidRPr="000601DD">
        <w:rPr>
          <w:rFonts w:ascii="GHEA Grapalat" w:eastAsia="GHEA Grapalat" w:hAnsi="GHEA Grapalat" w:cs="GHEA Grapalat"/>
          <w:sz w:val="20"/>
          <w:lang w:val="hy-AM"/>
        </w:rPr>
        <w:t xml:space="preserve">    </w:t>
      </w:r>
    </w:p>
    <w:p w14:paraId="4DF4FAB6" w14:textId="48B920B2" w:rsidR="00E47663" w:rsidRPr="00C61F98" w:rsidRDefault="00E47663" w:rsidP="00C61F98">
      <w:pPr>
        <w:ind w:left="7080" w:firstLine="708"/>
        <w:jc w:val="center"/>
        <w:rPr>
          <w:rFonts w:ascii="GHEA Grapalat" w:hAnsi="GHEA Grapalat"/>
          <w:lang w:val="hy-AM"/>
        </w:rPr>
      </w:pPr>
      <w:r w:rsidRPr="000601DD">
        <w:rPr>
          <w:rFonts w:ascii="GHEA Grapalat" w:hAnsi="GHEA Grapalat" w:cs="GHEA Grapalat"/>
          <w:sz w:val="20"/>
          <w:lang w:val="hy-AM"/>
        </w:rPr>
        <w:t>Կ. Տ.</w:t>
      </w:r>
      <w:r w:rsidRPr="000601DD">
        <w:rPr>
          <w:rStyle w:val="FootnoteCharacters"/>
          <w:rFonts w:ascii="GHEA Grapalat" w:hAnsi="GHEA Grapalat" w:cs="GHEA Grapalat"/>
          <w:color w:val="FFFFFF"/>
          <w:sz w:val="20"/>
          <w:lang w:val="hy-AM"/>
        </w:rPr>
        <w:footnoteReference w:id="2"/>
      </w:r>
      <w:r w:rsidRPr="000601DD">
        <w:rPr>
          <w:rFonts w:ascii="GHEA Grapalat" w:hAnsi="GHEA Grapalat" w:cs="GHEA Grapalat"/>
          <w:sz w:val="20"/>
          <w:lang w:val="hy-AM"/>
        </w:rPr>
        <w:tab/>
      </w:r>
      <w:r w:rsidRPr="000601DD">
        <w:rPr>
          <w:rFonts w:ascii="GHEA Grapalat" w:hAnsi="GHEA Grapalat" w:cs="GHEA Grapalat"/>
          <w:sz w:val="20"/>
          <w:lang w:val="hy-AM"/>
        </w:rPr>
        <w:tab/>
      </w:r>
    </w:p>
    <w:p w14:paraId="2C491223" w14:textId="77777777" w:rsidR="009A0363" w:rsidRDefault="00E47663" w:rsidP="00C61F98">
      <w:pPr>
        <w:pStyle w:val="BodyTextIndent3"/>
        <w:tabs>
          <w:tab w:val="left" w:pos="9105"/>
          <w:tab w:val="right" w:pos="10394"/>
        </w:tabs>
        <w:spacing w:line="240" w:lineRule="auto"/>
        <w:jc w:val="left"/>
        <w:rPr>
          <w:rFonts w:ascii="GHEA Grapalat" w:hAnsi="GHEA Grapalat" w:cs="GHEA Grapalat"/>
          <w:b/>
          <w:color w:val="000000"/>
          <w:lang w:val="hy-AM"/>
        </w:rPr>
      </w:pPr>
      <w:r w:rsidRPr="000601DD">
        <w:rPr>
          <w:rFonts w:ascii="GHEA Grapalat" w:hAnsi="GHEA Grapalat" w:cs="GHEA Grapalat"/>
          <w:b/>
          <w:color w:val="000000"/>
          <w:lang w:val="hy-AM"/>
        </w:rPr>
        <w:tab/>
      </w:r>
    </w:p>
    <w:p w14:paraId="44C020D6" w14:textId="77777777" w:rsidR="009A0363" w:rsidRDefault="009A0363" w:rsidP="00C61F98">
      <w:pPr>
        <w:pStyle w:val="BodyTextIndent3"/>
        <w:tabs>
          <w:tab w:val="left" w:pos="9105"/>
          <w:tab w:val="right" w:pos="10394"/>
        </w:tabs>
        <w:spacing w:line="240" w:lineRule="auto"/>
        <w:jc w:val="left"/>
        <w:rPr>
          <w:rFonts w:ascii="GHEA Grapalat" w:hAnsi="GHEA Grapalat" w:cs="GHEA Grapalat"/>
          <w:b/>
          <w:color w:val="000000"/>
          <w:lang w:val="hy-AM"/>
        </w:rPr>
      </w:pPr>
    </w:p>
    <w:p w14:paraId="59597315" w14:textId="77777777" w:rsidR="009A0363" w:rsidRDefault="009A0363" w:rsidP="00C61F98">
      <w:pPr>
        <w:pStyle w:val="BodyTextIndent3"/>
        <w:tabs>
          <w:tab w:val="left" w:pos="9105"/>
          <w:tab w:val="right" w:pos="10394"/>
        </w:tabs>
        <w:spacing w:line="240" w:lineRule="auto"/>
        <w:jc w:val="left"/>
        <w:rPr>
          <w:rFonts w:ascii="GHEA Grapalat" w:hAnsi="GHEA Grapalat" w:cs="GHEA Grapalat"/>
          <w:b/>
          <w:color w:val="000000"/>
          <w:lang w:val="hy-AM"/>
        </w:rPr>
      </w:pPr>
    </w:p>
    <w:p w14:paraId="1380EF66" w14:textId="77777777" w:rsidR="003152A4" w:rsidRDefault="00837104" w:rsidP="00C61F98">
      <w:pPr>
        <w:pStyle w:val="BodyTextIndent3"/>
        <w:tabs>
          <w:tab w:val="left" w:pos="9105"/>
          <w:tab w:val="right" w:pos="10394"/>
        </w:tabs>
        <w:spacing w:line="240" w:lineRule="auto"/>
        <w:jc w:val="left"/>
        <w:rPr>
          <w:rFonts w:ascii="GHEA Grapalat" w:hAnsi="GHEA Grapalat" w:cs="GHEA Grapalat"/>
          <w:b/>
          <w:color w:val="000000"/>
          <w:lang w:val="hy-AM"/>
        </w:rPr>
      </w:pPr>
      <w:r>
        <w:rPr>
          <w:rFonts w:ascii="GHEA Grapalat" w:hAnsi="GHEA Grapalat" w:cs="GHEA Grapalat"/>
          <w:b/>
          <w:color w:val="000000"/>
          <w:lang w:val="hy-AM"/>
        </w:rPr>
        <w:tab/>
      </w:r>
      <w:r>
        <w:rPr>
          <w:rFonts w:ascii="GHEA Grapalat" w:hAnsi="GHEA Grapalat" w:cs="GHEA Grapalat"/>
          <w:b/>
          <w:color w:val="000000"/>
          <w:lang w:val="hy-AM"/>
        </w:rPr>
        <w:tab/>
      </w:r>
    </w:p>
    <w:p w14:paraId="03AB284D" w14:textId="546CCF14" w:rsidR="00E47663" w:rsidRPr="00C61F98" w:rsidRDefault="003152A4" w:rsidP="00C61F98">
      <w:pPr>
        <w:pStyle w:val="BodyTextIndent3"/>
        <w:tabs>
          <w:tab w:val="left" w:pos="9105"/>
          <w:tab w:val="right" w:pos="10394"/>
        </w:tabs>
        <w:spacing w:line="240" w:lineRule="auto"/>
        <w:jc w:val="left"/>
        <w:rPr>
          <w:rFonts w:ascii="GHEA Grapalat" w:hAnsi="GHEA Grapalat" w:cs="GHEA Grapalat"/>
          <w:b/>
          <w:color w:val="000000"/>
          <w:lang w:val="hy-AM"/>
        </w:rPr>
      </w:pPr>
      <w:r>
        <w:rPr>
          <w:rFonts w:ascii="GHEA Grapalat" w:hAnsi="GHEA Grapalat" w:cs="GHEA Grapalat"/>
          <w:b/>
          <w:color w:val="000000"/>
          <w:lang w:val="hy-AM"/>
        </w:rPr>
        <w:lastRenderedPageBreak/>
        <w:tab/>
      </w:r>
      <w:r w:rsidR="00E47663" w:rsidRPr="000601DD">
        <w:rPr>
          <w:rFonts w:ascii="GHEA Grapalat" w:hAnsi="GHEA Grapalat" w:cs="GHEA Grapalat"/>
          <w:b/>
          <w:color w:val="000000"/>
          <w:lang w:val="hy-AM"/>
        </w:rPr>
        <w:t>Հավելված 3</w:t>
      </w:r>
    </w:p>
    <w:p w14:paraId="5835D6FB" w14:textId="238B2549" w:rsidR="00E47663" w:rsidRPr="00837104" w:rsidRDefault="007C5834" w:rsidP="00E47663">
      <w:pPr>
        <w:pStyle w:val="BodyTextIndent3"/>
        <w:spacing w:line="240" w:lineRule="auto"/>
        <w:jc w:val="right"/>
        <w:rPr>
          <w:rFonts w:ascii="GHEA Grapalat" w:hAnsi="GHEA Grapalat"/>
          <w:lang w:val="hy-AM"/>
        </w:rPr>
      </w:pPr>
      <w:r w:rsidRPr="00837104">
        <w:rPr>
          <w:rFonts w:ascii="GHEA Grapalat" w:hAnsi="GHEA Grapalat" w:cs="GHEA Grapalat"/>
          <w:b/>
          <w:lang w:val="hy-AM"/>
        </w:rPr>
        <w:t xml:space="preserve">ԲՏԱՆ-ԴՄ-2024/05  </w:t>
      </w:r>
      <w:r w:rsidR="00E47663" w:rsidRPr="00837104">
        <w:rPr>
          <w:rFonts w:ascii="GHEA Grapalat" w:hAnsi="GHEA Grapalat" w:cs="GHEA Grapalat"/>
          <w:b/>
          <w:lang w:val="hy-AM"/>
        </w:rPr>
        <w:t>ծածկագրով</w:t>
      </w:r>
    </w:p>
    <w:p w14:paraId="24854030" w14:textId="77777777" w:rsidR="00E47663" w:rsidRPr="00837104" w:rsidRDefault="00E47663" w:rsidP="00E47663">
      <w:pPr>
        <w:pStyle w:val="BodyTextIndent3"/>
        <w:spacing w:line="240" w:lineRule="auto"/>
        <w:jc w:val="right"/>
        <w:rPr>
          <w:rFonts w:ascii="GHEA Grapalat" w:hAnsi="GHEA Grapalat"/>
          <w:lang w:val="hy-AM"/>
        </w:rPr>
      </w:pPr>
      <w:r w:rsidRPr="00837104">
        <w:rPr>
          <w:rFonts w:ascii="GHEA Grapalat" w:hAnsi="GHEA Grapalat" w:cs="GHEA Grapalat"/>
          <w:b/>
          <w:lang w:val="hy-AM"/>
        </w:rPr>
        <w:t>դրամաշնորհային մրցույթի հրավերի</w:t>
      </w:r>
    </w:p>
    <w:p w14:paraId="26FC4595" w14:textId="77777777" w:rsidR="00E47663" w:rsidRPr="000601DD" w:rsidRDefault="00E47663" w:rsidP="00E47663">
      <w:pPr>
        <w:pStyle w:val="BodyTextIndent3"/>
        <w:spacing w:line="240" w:lineRule="auto"/>
        <w:jc w:val="right"/>
        <w:rPr>
          <w:rFonts w:ascii="GHEA Grapalat" w:hAnsi="GHEA Grapalat" w:cs="GHEA Grapalat"/>
          <w:b/>
          <w:color w:val="000000"/>
          <w:lang w:val="hy-AM"/>
        </w:rPr>
      </w:pPr>
    </w:p>
    <w:p w14:paraId="37063E4B" w14:textId="1DDB9754" w:rsidR="00E47663" w:rsidRPr="0056079D" w:rsidRDefault="000D2E8C" w:rsidP="00E47663">
      <w:pPr>
        <w:jc w:val="center"/>
        <w:rPr>
          <w:rFonts w:ascii="GHEA Grapalat" w:hAnsi="GHEA Grapalat" w:cs="Arian AMU"/>
          <w:color w:val="000000"/>
          <w:sz w:val="20"/>
          <w:szCs w:val="20"/>
          <w:lang w:val="hy-AM"/>
        </w:rPr>
      </w:pPr>
      <w:r w:rsidRPr="0056079D">
        <w:rPr>
          <w:rFonts w:ascii="GHEA Grapalat" w:hAnsi="GHEA Grapalat" w:cs="Arian AMU"/>
          <w:b/>
          <w:bCs/>
          <w:color w:val="000000"/>
          <w:sz w:val="20"/>
          <w:szCs w:val="20"/>
          <w:lang w:val="hy-AM"/>
        </w:rPr>
        <w:t>«</w:t>
      </w:r>
      <w:r w:rsidR="00BC4486" w:rsidRPr="0056079D">
        <w:rPr>
          <w:rFonts w:ascii="GHEA Grapalat" w:hAnsi="GHEA Grapalat" w:cs="Arian AMU"/>
          <w:b/>
          <w:bCs/>
          <w:color w:val="000000"/>
          <w:sz w:val="20"/>
          <w:szCs w:val="20"/>
          <w:lang w:val="hy-AM"/>
        </w:rPr>
        <w:t>ՄՈՒՏՔ ԴԵՊԻ ՇՈՒԿԱ</w:t>
      </w:r>
      <w:r w:rsidRPr="0056079D">
        <w:rPr>
          <w:rFonts w:ascii="GHEA Grapalat" w:hAnsi="GHEA Grapalat" w:cs="Arian AMU"/>
          <w:b/>
          <w:bCs/>
          <w:color w:val="000000"/>
          <w:sz w:val="20"/>
          <w:szCs w:val="20"/>
          <w:lang w:val="hy-AM"/>
        </w:rPr>
        <w:t>»</w:t>
      </w:r>
      <w:r w:rsidR="00E47663" w:rsidRPr="0056079D">
        <w:rPr>
          <w:rFonts w:ascii="GHEA Grapalat" w:hAnsi="GHEA Grapalat" w:cs="Arian AMU"/>
          <w:b/>
          <w:bCs/>
          <w:color w:val="000000"/>
          <w:sz w:val="20"/>
          <w:szCs w:val="20"/>
          <w:lang w:val="hy-AM"/>
        </w:rPr>
        <w:t xml:space="preserve"> </w:t>
      </w:r>
      <w:r w:rsidRPr="0056079D">
        <w:rPr>
          <w:rFonts w:ascii="GHEA Grapalat" w:hAnsi="GHEA Grapalat" w:cs="Arian AMU"/>
          <w:b/>
          <w:bCs/>
          <w:color w:val="000000"/>
          <w:sz w:val="20"/>
          <w:szCs w:val="20"/>
          <w:lang w:val="hy-AM"/>
        </w:rPr>
        <w:t xml:space="preserve">ԲԱՂԱԴՐԻՉՈՎ </w:t>
      </w:r>
      <w:r w:rsidR="00E47663" w:rsidRPr="0056079D">
        <w:rPr>
          <w:rFonts w:ascii="GHEA Grapalat" w:hAnsi="GHEA Grapalat" w:cs="Arian AMU"/>
          <w:b/>
          <w:bCs/>
          <w:color w:val="000000"/>
          <w:sz w:val="20"/>
          <w:szCs w:val="20"/>
          <w:lang w:val="hy-AM"/>
        </w:rPr>
        <w:t>ԴՐԱՄԱՇՆՈՐՀԱՅԻՆ ՄՐՑՈՒՅԹԻ</w:t>
      </w:r>
    </w:p>
    <w:p w14:paraId="0590A2EF" w14:textId="77777777" w:rsidR="00E47663" w:rsidRPr="0056079D" w:rsidRDefault="00E47663" w:rsidP="00E47663">
      <w:pPr>
        <w:spacing w:after="200"/>
        <w:jc w:val="center"/>
        <w:rPr>
          <w:rFonts w:ascii="GHEA Grapalat" w:hAnsi="GHEA Grapalat"/>
          <w:spacing w:val="60"/>
          <w:sz w:val="20"/>
          <w:szCs w:val="20"/>
          <w:lang w:val="hy-AM"/>
        </w:rPr>
      </w:pPr>
      <w:r w:rsidRPr="0056079D">
        <w:rPr>
          <w:rFonts w:ascii="GHEA Grapalat" w:hAnsi="GHEA Grapalat" w:cs="Arian AMU"/>
          <w:b/>
          <w:bCs/>
          <w:color w:val="003366"/>
          <w:spacing w:val="60"/>
          <w:sz w:val="20"/>
          <w:szCs w:val="20"/>
          <w:lang w:val="hy-AM"/>
        </w:rPr>
        <w:t>ԱՌԱՋԱՐԿ</w:t>
      </w:r>
    </w:p>
    <w:p w14:paraId="18C75C94" w14:textId="77777777" w:rsidR="00E47663" w:rsidRPr="0056079D" w:rsidRDefault="00E47663" w:rsidP="00E47663">
      <w:pPr>
        <w:spacing w:after="200"/>
        <w:jc w:val="both"/>
        <w:rPr>
          <w:rFonts w:ascii="GHEA Grapalat" w:hAnsi="GHEA Grapalat"/>
          <w:sz w:val="20"/>
          <w:szCs w:val="20"/>
          <w:lang w:val="hy-AM"/>
        </w:rPr>
      </w:pPr>
      <w:r w:rsidRPr="0056079D">
        <w:rPr>
          <w:rFonts w:ascii="GHEA Grapalat" w:hAnsi="GHEA Grapalat" w:cs="Arian AMU"/>
          <w:b/>
          <w:bCs/>
          <w:color w:val="003366"/>
          <w:sz w:val="20"/>
          <w:szCs w:val="20"/>
          <w:lang w:val="hy-AM"/>
        </w:rPr>
        <w:t>Տիտղոսաթերթ</w:t>
      </w:r>
    </w:p>
    <w:tbl>
      <w:tblPr>
        <w:tblW w:w="0" w:type="auto"/>
        <w:tblInd w:w="-98" w:type="dxa"/>
        <w:tblLayout w:type="fixed"/>
        <w:tblCellMar>
          <w:top w:w="15" w:type="dxa"/>
          <w:left w:w="15" w:type="dxa"/>
          <w:bottom w:w="15" w:type="dxa"/>
          <w:right w:w="15" w:type="dxa"/>
        </w:tblCellMar>
        <w:tblLook w:val="0000" w:firstRow="0" w:lastRow="0" w:firstColumn="0" w:lastColumn="0" w:noHBand="0" w:noVBand="0"/>
      </w:tblPr>
      <w:tblGrid>
        <w:gridCol w:w="10219"/>
      </w:tblGrid>
      <w:tr w:rsidR="00E47663" w:rsidRPr="0056079D" w14:paraId="6F1BECD8" w14:textId="77777777" w:rsidTr="001146C9">
        <w:trPr>
          <w:trHeight w:val="417"/>
        </w:trPr>
        <w:tc>
          <w:tcPr>
            <w:tcW w:w="10219" w:type="dxa"/>
            <w:tcBorders>
              <w:top w:val="single" w:sz="4" w:space="0" w:color="auto"/>
              <w:left w:val="single" w:sz="4" w:space="0" w:color="000000"/>
              <w:bottom w:val="single" w:sz="4" w:space="0" w:color="000000"/>
              <w:right w:val="single" w:sz="4" w:space="0" w:color="auto"/>
            </w:tcBorders>
            <w:shd w:val="clear" w:color="auto" w:fill="auto"/>
          </w:tcPr>
          <w:p w14:paraId="3337649F" w14:textId="77777777" w:rsidR="00E47663" w:rsidRPr="0056079D" w:rsidRDefault="00E47663" w:rsidP="00EB6F82">
            <w:pPr>
              <w:rPr>
                <w:rFonts w:ascii="GHEA Grapalat" w:hAnsi="GHEA Grapalat" w:cs="Calibri"/>
                <w:color w:val="000000"/>
                <w:sz w:val="20"/>
                <w:szCs w:val="20"/>
                <w:lang w:val="hy-AM"/>
              </w:rPr>
            </w:pPr>
            <w:r w:rsidRPr="0056079D">
              <w:rPr>
                <w:rFonts w:ascii="GHEA Grapalat" w:hAnsi="GHEA Grapalat" w:cs="Arian AMU"/>
                <w:color w:val="000000"/>
                <w:sz w:val="20"/>
                <w:szCs w:val="20"/>
                <w:lang w:val="hy-AM"/>
              </w:rPr>
              <w:t>Կազմակերպության անունը</w:t>
            </w:r>
          </w:p>
        </w:tc>
      </w:tr>
      <w:tr w:rsidR="00E47663" w:rsidRPr="000601DD" w14:paraId="21B5ED27" w14:textId="77777777" w:rsidTr="001146C9">
        <w:trPr>
          <w:trHeight w:val="3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1D5A0671" w14:textId="77777777" w:rsidR="00E47663" w:rsidRPr="000601DD" w:rsidRDefault="00E47663" w:rsidP="00EB6F82">
            <w:pPr>
              <w:rPr>
                <w:rFonts w:ascii="GHEA Grapalat" w:hAnsi="GHEA Grapalat"/>
                <w:sz w:val="20"/>
                <w:szCs w:val="20"/>
                <w:lang w:val="hy-AM"/>
              </w:rPr>
            </w:pPr>
            <w:r w:rsidRPr="0056079D">
              <w:rPr>
                <w:rFonts w:ascii="GHEA Grapalat" w:hAnsi="GHEA Grapalat" w:cs="Arian AMU"/>
                <w:color w:val="000000"/>
                <w:sz w:val="20"/>
                <w:szCs w:val="20"/>
                <w:lang w:val="hy-AM"/>
              </w:rPr>
              <w:t>Հապավումը (եթե առկա է)</w:t>
            </w:r>
          </w:p>
        </w:tc>
      </w:tr>
      <w:tr w:rsidR="00E47663" w:rsidRPr="000601DD" w14:paraId="28C873B2" w14:textId="77777777" w:rsidTr="00EB6F82">
        <w:trPr>
          <w:trHeight w:val="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B57AB5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անվանումը</w:t>
            </w:r>
          </w:p>
          <w:p w14:paraId="4D53F41A" w14:textId="77777777" w:rsidR="00E47663" w:rsidRPr="000601DD" w:rsidRDefault="00E47663" w:rsidP="00EB6F82">
            <w:pPr>
              <w:rPr>
                <w:rFonts w:ascii="GHEA Grapalat" w:hAnsi="GHEA Grapalat" w:cs="Arian AMU"/>
                <w:sz w:val="20"/>
                <w:szCs w:val="20"/>
                <w:lang w:val="hy-AM"/>
              </w:rPr>
            </w:pPr>
          </w:p>
        </w:tc>
      </w:tr>
      <w:tr w:rsidR="00E47663" w:rsidRPr="000601DD" w14:paraId="232AFC3F" w14:textId="77777777" w:rsidTr="00EB6F82">
        <w:trPr>
          <w:trHeight w:val="674"/>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2D0B3CD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սկիզբ / ավարտ (օր/ամիս/տարի)</w:t>
            </w:r>
          </w:p>
        </w:tc>
      </w:tr>
      <w:tr w:rsidR="00E47663" w:rsidRPr="000601DD" w14:paraId="1D17FA1C" w14:textId="77777777" w:rsidTr="00EB6F82">
        <w:trPr>
          <w:trHeight w:val="72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31BD06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իրականացման վայրը/ աշխարհագրությունը (մարզ, համայնք)</w:t>
            </w:r>
          </w:p>
        </w:tc>
      </w:tr>
      <w:tr w:rsidR="00E47663" w:rsidRPr="000601DD" w14:paraId="14ECC78F" w14:textId="77777777" w:rsidTr="00EB6F82">
        <w:trPr>
          <w:trHeight w:val="845"/>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BE2B819"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ղեկավար</w:t>
            </w:r>
          </w:p>
          <w:p w14:paraId="03BD6C34"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7857731F" w14:textId="77777777" w:rsidTr="00EB6F82">
        <w:trPr>
          <w:trHeight w:val="611"/>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AB0630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ղեկավար/համակարգող</w:t>
            </w:r>
            <w:r w:rsidRPr="000601DD">
              <w:rPr>
                <w:rFonts w:ascii="Calibri" w:hAnsi="Calibri" w:cs="Calibri"/>
                <w:color w:val="000000"/>
                <w:sz w:val="20"/>
                <w:szCs w:val="20"/>
                <w:lang w:val="hy-AM"/>
              </w:rPr>
              <w:t> </w:t>
            </w:r>
          </w:p>
          <w:p w14:paraId="3BD5137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659385A2" w14:textId="77777777" w:rsidTr="001146C9">
        <w:trPr>
          <w:trHeight w:val="44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DE85862"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գործունեության հասցեն և կոնտակտային տվյալները</w:t>
            </w:r>
            <w:r w:rsidRPr="000601DD">
              <w:rPr>
                <w:rFonts w:ascii="Calibri" w:hAnsi="Calibri" w:cs="Calibri"/>
                <w:color w:val="000000"/>
                <w:sz w:val="20"/>
                <w:szCs w:val="20"/>
                <w:lang w:val="hy-AM"/>
              </w:rPr>
              <w:t> </w:t>
            </w:r>
            <w:r w:rsidRPr="000601DD">
              <w:rPr>
                <w:rFonts w:ascii="GHEA Grapalat" w:hAnsi="GHEA Grapalat" w:cs="Arian AMU"/>
                <w:color w:val="000000"/>
                <w:sz w:val="20"/>
                <w:szCs w:val="20"/>
                <w:lang w:val="hy-AM"/>
              </w:rPr>
              <w:t xml:space="preserve"> (</w:t>
            </w:r>
            <w:r w:rsidRPr="000601DD">
              <w:rPr>
                <w:rFonts w:ascii="GHEA Grapalat" w:hAnsi="GHEA Grapalat" w:cs="GHEA Grapalat"/>
                <w:color w:val="000000"/>
                <w:sz w:val="20"/>
                <w:szCs w:val="20"/>
                <w:lang w:val="hy-AM"/>
              </w:rPr>
              <w:t>հե</w:t>
            </w:r>
            <w:r w:rsidRPr="000601DD">
              <w:rPr>
                <w:rFonts w:ascii="GHEA Grapalat" w:hAnsi="GHEA Grapalat" w:cs="Arian AMU"/>
                <w:color w:val="000000"/>
                <w:sz w:val="20"/>
                <w:szCs w:val="20"/>
                <w:lang w:val="hy-AM"/>
              </w:rPr>
              <w:t>ռախոս, ֆաքս և էլ.փոստ)</w:t>
            </w:r>
          </w:p>
        </w:tc>
      </w:tr>
      <w:tr w:rsidR="00E47663" w:rsidRPr="000601DD" w14:paraId="4403962A" w14:textId="77777777" w:rsidTr="00EB6F82">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677A967A"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բյուջե (ՀՀ դրամ)</w:t>
            </w:r>
          </w:p>
          <w:p w14:paraId="64EBC579" w14:textId="77777777" w:rsidR="00E47663" w:rsidRPr="000601DD" w:rsidRDefault="00E47663" w:rsidP="00EB6F82">
            <w:pPr>
              <w:rPr>
                <w:rFonts w:ascii="GHEA Grapalat" w:hAnsi="GHEA Grapalat" w:cs="Arian AMU"/>
                <w:sz w:val="20"/>
                <w:szCs w:val="20"/>
                <w:lang w:val="hy-AM"/>
              </w:rPr>
            </w:pPr>
          </w:p>
        </w:tc>
      </w:tr>
    </w:tbl>
    <w:p w14:paraId="58A48F9D" w14:textId="77777777" w:rsidR="00E47663" w:rsidRPr="0056079D" w:rsidRDefault="00E47663" w:rsidP="00E47663">
      <w:pPr>
        <w:spacing w:before="280" w:after="280"/>
        <w:jc w:val="both"/>
        <w:rPr>
          <w:rFonts w:ascii="GHEA Grapalat" w:hAnsi="GHEA Grapalat" w:cs="Arian AMU"/>
          <w:b/>
          <w:bCs/>
          <w:color w:val="003366"/>
          <w:sz w:val="20"/>
          <w:szCs w:val="20"/>
          <w:lang w:val="hy-AM"/>
        </w:rPr>
      </w:pPr>
      <w:r w:rsidRPr="0056079D">
        <w:rPr>
          <w:rFonts w:ascii="GHEA Grapalat" w:hAnsi="GHEA Grapalat" w:cs="Arian AMU"/>
          <w:b/>
          <w:bCs/>
          <w:color w:val="003366"/>
          <w:sz w:val="20"/>
          <w:szCs w:val="20"/>
          <w:lang w:val="hy-AM"/>
        </w:rPr>
        <w:t xml:space="preserve">Համառոտագիր </w:t>
      </w:r>
    </w:p>
    <w:p w14:paraId="3C266961" w14:textId="77777777" w:rsidR="00E47663" w:rsidRPr="0056079D" w:rsidRDefault="00E47663" w:rsidP="00E47663">
      <w:pPr>
        <w:spacing w:before="280" w:after="280"/>
        <w:jc w:val="both"/>
        <w:rPr>
          <w:rFonts w:ascii="GHEA Grapalat" w:hAnsi="GHEA Grapalat"/>
          <w:sz w:val="20"/>
          <w:szCs w:val="20"/>
          <w:lang w:val="hy-AM"/>
        </w:rPr>
      </w:pPr>
      <w:r w:rsidRPr="0056079D">
        <w:rPr>
          <w:rFonts w:ascii="GHEA Grapalat" w:hAnsi="GHEA Grapalat" w:cs="Arian AMU"/>
          <w:i/>
          <w:iCs/>
          <w:color w:val="000000"/>
          <w:sz w:val="20"/>
          <w:szCs w:val="20"/>
          <w:lang w:val="hy-AM"/>
        </w:rPr>
        <w:t>Ներկայացրեք ծրագրի ամփոփ նկարագիրը` համառոտագիրը (առավելագույնը 400 բառ):</w:t>
      </w:r>
      <w:r w:rsidRPr="0056079D">
        <w:rPr>
          <w:rFonts w:ascii="Calibri" w:hAnsi="Calibri" w:cs="Calibri"/>
          <w:i/>
          <w:iCs/>
          <w:color w:val="000000"/>
          <w:sz w:val="20"/>
          <w:szCs w:val="20"/>
          <w:lang w:val="hy-AM"/>
        </w:rPr>
        <w:t> </w:t>
      </w:r>
    </w:p>
    <w:p w14:paraId="28A584EF" w14:textId="604BE1E7" w:rsidR="00E47663" w:rsidRPr="0056079D" w:rsidRDefault="00E47663" w:rsidP="00E47663">
      <w:pPr>
        <w:spacing w:before="280" w:after="280"/>
        <w:jc w:val="both"/>
        <w:rPr>
          <w:rFonts w:ascii="Calibri" w:hAnsi="Calibri" w:cs="Calibri"/>
          <w:b/>
          <w:bCs/>
          <w:color w:val="003366"/>
          <w:sz w:val="20"/>
          <w:szCs w:val="20"/>
          <w:lang w:val="hy-AM"/>
        </w:rPr>
      </w:pPr>
      <w:r w:rsidRPr="0056079D">
        <w:rPr>
          <w:rFonts w:ascii="GHEA Grapalat" w:hAnsi="GHEA Grapalat" w:cs="Arian AMU"/>
          <w:b/>
          <w:bCs/>
          <w:color w:val="003366"/>
          <w:sz w:val="20"/>
          <w:szCs w:val="20"/>
          <w:lang w:val="hy-AM"/>
        </w:rPr>
        <w:t>Ծրագրի նկարագրություն</w:t>
      </w:r>
      <w:r w:rsidRPr="0056079D">
        <w:rPr>
          <w:rFonts w:ascii="Calibri" w:hAnsi="Calibri" w:cs="Calibri"/>
          <w:b/>
          <w:bCs/>
          <w:color w:val="003366"/>
          <w:sz w:val="20"/>
          <w:szCs w:val="20"/>
          <w:lang w:val="hy-AM"/>
        </w:rPr>
        <w:t> </w:t>
      </w:r>
    </w:p>
    <w:p w14:paraId="0818D8C3" w14:textId="1C573253" w:rsidR="001457E2" w:rsidRPr="0056079D" w:rsidRDefault="001457E2" w:rsidP="001457E2">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Բիզնես մոդել</w:t>
      </w:r>
    </w:p>
    <w:p w14:paraId="58326A40" w14:textId="77777777" w:rsidR="001457E2" w:rsidRPr="0056079D" w:rsidRDefault="001457E2" w:rsidP="001457E2">
      <w:pPr>
        <w:rPr>
          <w:rFonts w:ascii="GHEA Grapalat" w:eastAsia="GHEA Grapalat" w:hAnsi="GHEA Grapalat" w:cs="GHEA Grapalat"/>
          <w:i/>
          <w:sz w:val="20"/>
          <w:szCs w:val="20"/>
          <w:lang w:val="hy-AM"/>
        </w:rPr>
      </w:pPr>
    </w:p>
    <w:p w14:paraId="23CFBE3C" w14:textId="77777777" w:rsidR="001457E2" w:rsidRPr="0056079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Ո՞րն է ձեր կողմից առաջարկվող բիզնես մոդելը։</w:t>
      </w:r>
    </w:p>
    <w:p w14:paraId="5A263DAC" w14:textId="41829EF5" w:rsidR="001457E2" w:rsidRPr="0056079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Ներկայացրեք մանրամասներ (միավորի գին, բաժանորդագրության մոդել, սպասարկման վճար և այլն</w:t>
      </w:r>
      <w:r w:rsidR="00BC4486" w:rsidRPr="0056079D">
        <w:rPr>
          <w:rFonts w:ascii="GHEA Grapalat" w:eastAsia="GHEA Grapalat" w:hAnsi="GHEA Grapalat" w:cs="GHEA Grapalat"/>
          <w:i/>
          <w:sz w:val="20"/>
          <w:szCs w:val="20"/>
          <w:lang w:val="hy-AM"/>
        </w:rPr>
        <w:t>):</w:t>
      </w:r>
    </w:p>
    <w:p w14:paraId="6CE26498" w14:textId="77777777" w:rsidR="001457E2" w:rsidRPr="0056079D" w:rsidRDefault="001457E2" w:rsidP="001457E2">
      <w:pPr>
        <w:pStyle w:val="ListParagraph"/>
        <w:suppressAutoHyphens w:val="0"/>
        <w:spacing w:line="256" w:lineRule="auto"/>
        <w:contextualSpacing/>
        <w:rPr>
          <w:rFonts w:ascii="GHEA Grapalat" w:eastAsia="GHEA Grapalat" w:hAnsi="GHEA Grapalat" w:cs="GHEA Grapalat"/>
          <w:i/>
          <w:sz w:val="20"/>
          <w:szCs w:val="20"/>
          <w:lang w:val="hy-AM"/>
        </w:rPr>
      </w:pPr>
    </w:p>
    <w:p w14:paraId="70E97E5E" w14:textId="77777777" w:rsidR="00E47663" w:rsidRPr="0056079D" w:rsidRDefault="00E47663" w:rsidP="00E47663">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Խնդիր</w:t>
      </w:r>
    </w:p>
    <w:p w14:paraId="4300A30A" w14:textId="77777777" w:rsidR="007E55C3" w:rsidRPr="0056079D" w:rsidRDefault="007E55C3" w:rsidP="007E55C3">
      <w:pPr>
        <w:pStyle w:val="ListParagraph"/>
        <w:numPr>
          <w:ilvl w:val="0"/>
          <w:numId w:val="21"/>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Ի՞նչ խնդիր է առկա, որը ցանկանում եք լուծել:</w:t>
      </w:r>
    </w:p>
    <w:p w14:paraId="0A7B9BA4" w14:textId="77777777" w:rsidR="007E55C3" w:rsidRPr="0056079D" w:rsidRDefault="007E55C3" w:rsidP="007E55C3">
      <w:pPr>
        <w:pStyle w:val="ListParagraph"/>
        <w:numPr>
          <w:ilvl w:val="0"/>
          <w:numId w:val="21"/>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Ովքե՞ր ունեն այդ խնդիրը:</w:t>
      </w:r>
    </w:p>
    <w:p w14:paraId="3F57FD66" w14:textId="77777777" w:rsidR="00E47663" w:rsidRPr="0056079D" w:rsidRDefault="00E47663" w:rsidP="00E47663">
      <w:pPr>
        <w:spacing w:before="240" w:after="120"/>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Լուծում</w:t>
      </w:r>
    </w:p>
    <w:p w14:paraId="3E7B44B8" w14:textId="77777777" w:rsidR="00C52E19" w:rsidRPr="0056079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Որ՞ն է Ձեր լուծումը:</w:t>
      </w:r>
    </w:p>
    <w:p w14:paraId="1A081320" w14:textId="42642B99" w:rsidR="00C52E19" w:rsidRPr="0056079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Ինչքանով է Ձեր լուծումը համապատասխանում առկա խնդրին:</w:t>
      </w:r>
    </w:p>
    <w:p w14:paraId="17E95989" w14:textId="77777777" w:rsidR="001457E2" w:rsidRPr="0056079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902FCE" w14:textId="6E1CA526" w:rsidR="001457E2" w:rsidRPr="0056079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Ազդեցություն</w:t>
      </w:r>
    </w:p>
    <w:p w14:paraId="5BF88E7A" w14:textId="6139FEF2" w:rsidR="001457E2" w:rsidRPr="0056079D" w:rsidRDefault="001457E2" w:rsidP="001457E2">
      <w:pPr>
        <w:pStyle w:val="ListParagraph"/>
        <w:numPr>
          <w:ilvl w:val="0"/>
          <w:numId w:val="25"/>
        </w:numPr>
        <w:suppressAutoHyphens w:val="0"/>
        <w:spacing w:line="256" w:lineRule="auto"/>
        <w:rPr>
          <w:rFonts w:ascii="GHEA Grapalat" w:eastAsia="GHEA Grapalat" w:hAnsi="GHEA Grapalat" w:cs="GHEA Grapalat"/>
          <w:i/>
          <w:iCs/>
          <w:sz w:val="20"/>
          <w:szCs w:val="20"/>
          <w:lang w:val="hy-AM"/>
        </w:rPr>
      </w:pPr>
      <w:r w:rsidRPr="0056079D">
        <w:rPr>
          <w:rFonts w:ascii="GHEA Grapalat" w:eastAsia="GHEA Grapalat" w:hAnsi="GHEA Grapalat" w:cs="GHEA Grapalat"/>
          <w:i/>
          <w:iCs/>
          <w:color w:val="000000"/>
          <w:sz w:val="20"/>
          <w:szCs w:val="20"/>
          <w:lang w:val="hy-AM" w:eastAsia="en-US"/>
        </w:rPr>
        <w:t xml:space="preserve">Արդյո՞ք </w:t>
      </w:r>
      <w:r w:rsidR="00BC4486" w:rsidRPr="0056079D">
        <w:rPr>
          <w:rFonts w:ascii="GHEA Grapalat" w:eastAsia="GHEA Grapalat" w:hAnsi="GHEA Grapalat" w:cs="GHEA Grapalat"/>
          <w:i/>
          <w:iCs/>
          <w:color w:val="000000"/>
          <w:sz w:val="20"/>
          <w:szCs w:val="20"/>
          <w:lang w:val="hy-AM" w:eastAsia="en-US"/>
        </w:rPr>
        <w:t>պրոդուկտը</w:t>
      </w:r>
      <w:r w:rsidRPr="0056079D">
        <w:rPr>
          <w:rFonts w:ascii="GHEA Grapalat" w:eastAsia="GHEA Grapalat" w:hAnsi="GHEA Grapalat" w:cs="GHEA Grapalat"/>
          <w:i/>
          <w:iCs/>
          <w:color w:val="000000"/>
          <w:sz w:val="20"/>
          <w:szCs w:val="20"/>
          <w:lang w:val="hy-AM" w:eastAsia="en-US"/>
        </w:rPr>
        <w:t xml:space="preserve"> ունի ազդեցություն, իրատեսական շարունակելիության ձև և կայունության ապահովման մեխանիզմներ:</w:t>
      </w:r>
    </w:p>
    <w:p w14:paraId="0002BA45" w14:textId="77777777" w:rsidR="006618E7" w:rsidRPr="0056079D" w:rsidRDefault="006618E7"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5240D5FC" w14:textId="4926E97F" w:rsidR="001457E2" w:rsidRPr="0056079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Նորարարություն</w:t>
      </w:r>
    </w:p>
    <w:p w14:paraId="74D894D6" w14:textId="21FB9DC5" w:rsidR="001457E2" w:rsidRPr="0056079D" w:rsidRDefault="001457E2" w:rsidP="001457E2">
      <w:pPr>
        <w:pStyle w:val="ListParagraph"/>
        <w:numPr>
          <w:ilvl w:val="0"/>
          <w:numId w:val="25"/>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lastRenderedPageBreak/>
        <w:t xml:space="preserve">Ինչքանով է Ձեր </w:t>
      </w:r>
      <w:r w:rsidR="00BC4486" w:rsidRPr="0056079D">
        <w:rPr>
          <w:rFonts w:ascii="GHEA Grapalat" w:eastAsia="GHEA Grapalat" w:hAnsi="GHEA Grapalat" w:cs="GHEA Grapalat"/>
          <w:i/>
          <w:sz w:val="20"/>
          <w:szCs w:val="20"/>
          <w:lang w:val="hy-AM"/>
        </w:rPr>
        <w:t>պրոդուկտը</w:t>
      </w:r>
      <w:r w:rsidRPr="0056079D">
        <w:rPr>
          <w:rFonts w:ascii="GHEA Grapalat" w:eastAsia="GHEA Grapalat" w:hAnsi="GHEA Grapalat" w:cs="GHEA Grapalat"/>
          <w:i/>
          <w:sz w:val="20"/>
          <w:szCs w:val="20"/>
          <w:lang w:val="hy-AM"/>
        </w:rPr>
        <w:t xml:space="preserve"> նորարարական:</w:t>
      </w:r>
    </w:p>
    <w:p w14:paraId="3C0373F1" w14:textId="77777777" w:rsidR="00E47663" w:rsidRPr="0056079D" w:rsidRDefault="00E47663" w:rsidP="00E47663">
      <w:pPr>
        <w:spacing w:before="240" w:after="120"/>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Սպառողներ</w:t>
      </w:r>
    </w:p>
    <w:p w14:paraId="161EBDFB" w14:textId="77777777" w:rsidR="00C52E19" w:rsidRPr="0056079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Սպառողի նկարագիրը:</w:t>
      </w:r>
    </w:p>
    <w:p w14:paraId="346B147C" w14:textId="7E2EF63D" w:rsidR="00C52E19" w:rsidRPr="0056079D" w:rsidRDefault="00C52E19" w:rsidP="00C52E19">
      <w:pPr>
        <w:pStyle w:val="ListParagraph"/>
        <w:numPr>
          <w:ilvl w:val="0"/>
          <w:numId w:val="23"/>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Սպառողների սեգմենտի նկարագիր:</w:t>
      </w:r>
    </w:p>
    <w:p w14:paraId="6AA98EB9" w14:textId="77777777" w:rsidR="00663C4C" w:rsidRPr="0056079D" w:rsidRDefault="00663C4C" w:rsidP="00663C4C">
      <w:pPr>
        <w:pStyle w:val="ListParagraph"/>
        <w:suppressAutoHyphens w:val="0"/>
        <w:spacing w:line="256" w:lineRule="auto"/>
        <w:rPr>
          <w:rFonts w:ascii="GHEA Grapalat" w:eastAsia="GHEA Grapalat" w:hAnsi="GHEA Grapalat" w:cs="GHEA Grapalat"/>
          <w:i/>
          <w:sz w:val="20"/>
          <w:szCs w:val="20"/>
          <w:lang w:val="hy-AM"/>
        </w:rPr>
      </w:pPr>
    </w:p>
    <w:p w14:paraId="21A1199D" w14:textId="77777777" w:rsidR="001457E2" w:rsidRPr="0056079D" w:rsidRDefault="001457E2" w:rsidP="001457E2">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Մարքեթինգ</w:t>
      </w:r>
    </w:p>
    <w:p w14:paraId="3C60708E" w14:textId="77777777" w:rsidR="001457E2" w:rsidRPr="0056079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Ինչ շուկա եք թիրախավորում և ինչպես եք պլանավորում մտնել այդ շուկա:</w:t>
      </w:r>
    </w:p>
    <w:p w14:paraId="3E2EB9F7" w14:textId="1D07DACA" w:rsidR="001457E2" w:rsidRPr="0056079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Ինչպես եք վաճառքներ իրականացնելու:</w:t>
      </w:r>
    </w:p>
    <w:p w14:paraId="7E383A81" w14:textId="77777777" w:rsidR="00C52E19" w:rsidRPr="0056079D" w:rsidRDefault="00C52E19" w:rsidP="00E47663">
      <w:pPr>
        <w:rPr>
          <w:rFonts w:ascii="GHEA Grapalat" w:eastAsia="GHEA Grapalat" w:hAnsi="GHEA Grapalat" w:cs="GHEA Grapalat"/>
          <w:iCs/>
          <w:sz w:val="20"/>
          <w:szCs w:val="20"/>
          <w:lang w:val="hy-AM"/>
        </w:rPr>
      </w:pPr>
    </w:p>
    <w:p w14:paraId="148D04FF" w14:textId="6E98437B" w:rsidR="00E47663" w:rsidRPr="0056079D" w:rsidRDefault="00E47663" w:rsidP="00E47663">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Մրցակիցներ</w:t>
      </w:r>
    </w:p>
    <w:p w14:paraId="6261B746" w14:textId="77777777" w:rsidR="001457E2" w:rsidRPr="0056079D" w:rsidRDefault="001457E2" w:rsidP="00E47663">
      <w:pPr>
        <w:rPr>
          <w:rFonts w:ascii="GHEA Grapalat" w:eastAsia="GHEA Grapalat" w:hAnsi="GHEA Grapalat" w:cs="GHEA Grapalat"/>
          <w:b/>
          <w:bCs/>
          <w:i/>
          <w:sz w:val="20"/>
          <w:szCs w:val="20"/>
          <w:lang w:val="hy-AM"/>
        </w:rPr>
      </w:pPr>
    </w:p>
    <w:p w14:paraId="7BA51649" w14:textId="77777777" w:rsidR="00C52E19" w:rsidRPr="0056079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Ներկայացնել մրցակցային վերլուծության առավելությունները:</w:t>
      </w:r>
    </w:p>
    <w:p w14:paraId="5D6A2116" w14:textId="3B038295" w:rsidR="00C52E19" w:rsidRPr="0056079D" w:rsidRDefault="00C52E19" w:rsidP="00E47663">
      <w:pPr>
        <w:rPr>
          <w:rFonts w:ascii="GHEA Grapalat" w:eastAsia="GHEA Grapalat" w:hAnsi="GHEA Grapalat" w:cs="GHEA Grapalat"/>
          <w:iCs/>
          <w:sz w:val="20"/>
          <w:szCs w:val="20"/>
          <w:lang w:val="hy-AM"/>
        </w:rPr>
      </w:pPr>
    </w:p>
    <w:p w14:paraId="1A45A810" w14:textId="77777777" w:rsidR="001457E2" w:rsidRPr="0056079D" w:rsidRDefault="001457E2" w:rsidP="001457E2">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Ֆինանսներ</w:t>
      </w:r>
    </w:p>
    <w:p w14:paraId="7D4D23AF" w14:textId="77777777" w:rsidR="001457E2" w:rsidRPr="0056079D" w:rsidRDefault="001457E2" w:rsidP="001457E2">
      <w:pPr>
        <w:rPr>
          <w:rFonts w:ascii="GHEA Grapalat" w:eastAsia="GHEA Grapalat" w:hAnsi="GHEA Grapalat" w:cs="GHEA Grapalat"/>
          <w:i/>
          <w:sz w:val="20"/>
          <w:szCs w:val="20"/>
          <w:lang w:val="hy-AM"/>
        </w:rPr>
      </w:pPr>
    </w:p>
    <w:p w14:paraId="135EE16B" w14:textId="3497F70D" w:rsidR="001457E2" w:rsidRPr="0056079D" w:rsidRDefault="001457E2" w:rsidP="001457E2">
      <w:pPr>
        <w:pStyle w:val="ListParagraph"/>
        <w:numPr>
          <w:ilvl w:val="0"/>
          <w:numId w:val="24"/>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Որքա՞ն ներդրում է հարկավոր նախատիպ</w:t>
      </w:r>
      <w:r w:rsidR="0056079D">
        <w:rPr>
          <w:rFonts w:ascii="GHEA Grapalat" w:eastAsia="GHEA Grapalat" w:hAnsi="GHEA Grapalat" w:cs="GHEA Grapalat"/>
          <w:i/>
          <w:sz w:val="20"/>
          <w:szCs w:val="20"/>
          <w:lang w:val="hy-AM"/>
        </w:rPr>
        <w:t>ը</w:t>
      </w:r>
      <w:r w:rsidRPr="0056079D">
        <w:rPr>
          <w:rFonts w:ascii="GHEA Grapalat" w:eastAsia="GHEA Grapalat" w:hAnsi="GHEA Grapalat" w:cs="GHEA Grapalat"/>
          <w:i/>
          <w:sz w:val="20"/>
          <w:szCs w:val="20"/>
          <w:lang w:val="hy-AM"/>
        </w:rPr>
        <w:t xml:space="preserve"> </w:t>
      </w:r>
      <w:r w:rsidR="0056079D">
        <w:rPr>
          <w:rFonts w:ascii="GHEA Grapalat" w:eastAsia="GHEA Grapalat" w:hAnsi="GHEA Grapalat" w:cs="GHEA Grapalat"/>
          <w:i/>
          <w:sz w:val="20"/>
          <w:szCs w:val="20"/>
          <w:lang w:val="hy-AM"/>
        </w:rPr>
        <w:t>վերջնական տեսքի հասցնելու</w:t>
      </w:r>
      <w:r w:rsidRPr="0056079D">
        <w:rPr>
          <w:rFonts w:ascii="GHEA Grapalat" w:eastAsia="GHEA Grapalat" w:hAnsi="GHEA Grapalat" w:cs="GHEA Grapalat"/>
          <w:i/>
          <w:sz w:val="20"/>
          <w:szCs w:val="20"/>
          <w:lang w:val="hy-AM"/>
        </w:rPr>
        <w:t xml:space="preserve"> համար:</w:t>
      </w:r>
    </w:p>
    <w:p w14:paraId="39FA8EA1" w14:textId="77777777" w:rsidR="001457E2" w:rsidRPr="0056079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Ինչպե՞ս է բաշխվելու դրամաշնորհային գումարը։</w:t>
      </w:r>
    </w:p>
    <w:p w14:paraId="5C3E7846" w14:textId="4ED2E214" w:rsidR="001457E2" w:rsidRPr="0056079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Ներկայումս գոյություն ունի՞ ներդրումային այլ աղբյուր։ Արդյո՞ք պլանավորում եք դիմել այլ ներդրողների։</w:t>
      </w:r>
    </w:p>
    <w:p w14:paraId="0B380384" w14:textId="5D851583" w:rsidR="001457E2" w:rsidRPr="0056079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0D2731A7" w14:textId="21230543" w:rsidR="001457E2" w:rsidRPr="0056079D" w:rsidRDefault="001457E2" w:rsidP="001457E2">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 xml:space="preserve"> Թիմ</w:t>
      </w:r>
    </w:p>
    <w:p w14:paraId="578D9BA1" w14:textId="77777777" w:rsidR="001457E2" w:rsidRPr="0056079D" w:rsidRDefault="001457E2" w:rsidP="001457E2">
      <w:pPr>
        <w:rPr>
          <w:rFonts w:ascii="GHEA Grapalat" w:eastAsia="GHEA Grapalat" w:hAnsi="GHEA Grapalat" w:cs="GHEA Grapalat"/>
          <w:b/>
          <w:bCs/>
          <w:i/>
          <w:sz w:val="20"/>
          <w:szCs w:val="20"/>
          <w:lang w:val="hy-AM"/>
        </w:rPr>
      </w:pPr>
    </w:p>
    <w:p w14:paraId="4B0A8782" w14:textId="7AFD2CCF" w:rsidR="00C52E19" w:rsidRPr="0056079D" w:rsidRDefault="001457E2" w:rsidP="00E47663">
      <w:pPr>
        <w:pStyle w:val="ListParagraph"/>
        <w:numPr>
          <w:ilvl w:val="0"/>
          <w:numId w:val="27"/>
        </w:numPr>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Նշել թիմի հիմնական անդամներին, նրանց դերը նախագծի իրականացման գործում, աշխատանքային փորձը և հմտությունները։</w:t>
      </w:r>
    </w:p>
    <w:p w14:paraId="494AEE0D" w14:textId="77777777" w:rsidR="00C52E19" w:rsidRPr="0056079D" w:rsidRDefault="00C52E19" w:rsidP="00E47663">
      <w:pPr>
        <w:rPr>
          <w:rFonts w:ascii="GHEA Grapalat" w:eastAsia="GHEA Grapalat" w:hAnsi="GHEA Grapalat" w:cs="GHEA Grapalat"/>
          <w:i/>
          <w:sz w:val="20"/>
          <w:szCs w:val="20"/>
          <w:lang w:val="hy-AM"/>
        </w:rPr>
      </w:pPr>
    </w:p>
    <w:p w14:paraId="3DF750EA" w14:textId="4B618142" w:rsidR="00E47663" w:rsidRPr="0056079D" w:rsidRDefault="00E47663" w:rsidP="00E47663">
      <w:pPr>
        <w:rPr>
          <w:rFonts w:ascii="GHEA Grapalat" w:eastAsia="GHEA Grapalat" w:hAnsi="GHEA Grapalat" w:cs="GHEA Grapalat"/>
          <w:b/>
          <w:bCs/>
          <w:iCs/>
          <w:sz w:val="20"/>
          <w:szCs w:val="20"/>
          <w:lang w:val="hy-AM"/>
        </w:rPr>
      </w:pPr>
      <w:r w:rsidRPr="0056079D">
        <w:rPr>
          <w:rFonts w:ascii="GHEA Grapalat" w:eastAsia="GHEA Grapalat" w:hAnsi="GHEA Grapalat" w:cs="GHEA Grapalat"/>
          <w:b/>
          <w:bCs/>
          <w:iCs/>
          <w:sz w:val="20"/>
          <w:szCs w:val="20"/>
          <w:lang w:val="hy-AM"/>
        </w:rPr>
        <w:t>Ճանապարհային քարտեզ</w:t>
      </w:r>
    </w:p>
    <w:p w14:paraId="76A8A381" w14:textId="77777777" w:rsidR="00C52E19" w:rsidRPr="0056079D" w:rsidRDefault="00C52E19" w:rsidP="00E47663">
      <w:pPr>
        <w:rPr>
          <w:rFonts w:ascii="GHEA Grapalat" w:eastAsia="GHEA Grapalat" w:hAnsi="GHEA Grapalat" w:cs="GHEA Grapalat"/>
          <w:i/>
          <w:sz w:val="20"/>
          <w:szCs w:val="20"/>
          <w:lang w:val="hy-AM"/>
        </w:rPr>
      </w:pPr>
    </w:p>
    <w:p w14:paraId="151D8858" w14:textId="77777777" w:rsidR="00C52E19" w:rsidRPr="0056079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Ի՞նչ է կատարվել մինչ օրս։</w:t>
      </w:r>
    </w:p>
    <w:p w14:paraId="290458DC" w14:textId="77777777" w:rsidR="00C52E19" w:rsidRPr="0056079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Որո՞նք են հետագա ծրագրերը և քայլերը։</w:t>
      </w:r>
    </w:p>
    <w:p w14:paraId="26D1AEF0" w14:textId="51E7FBCA" w:rsidR="00C52E19" w:rsidRPr="0056079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Որո՞նք են նպատակային թիրախները եկամտի, շուկայի մասնաբաժնի և այլնի վերաբերյալ։</w:t>
      </w:r>
    </w:p>
    <w:p w14:paraId="4BB36753" w14:textId="5BA23EA4" w:rsidR="001457E2" w:rsidRPr="0056079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49EEEB" w14:textId="13A5BC76" w:rsidR="001457E2" w:rsidRPr="0056079D" w:rsidRDefault="001457E2" w:rsidP="00663C4C">
      <w:pPr>
        <w:pStyle w:val="ListParagraph"/>
        <w:suppressAutoHyphens w:val="0"/>
        <w:spacing w:line="256" w:lineRule="auto"/>
        <w:ind w:hanging="720"/>
        <w:rPr>
          <w:rFonts w:ascii="GHEA Grapalat" w:eastAsia="GHEA Grapalat" w:hAnsi="GHEA Grapalat" w:cs="GHEA Grapalat"/>
          <w:b/>
          <w:bCs/>
          <w:i/>
          <w:sz w:val="20"/>
          <w:szCs w:val="20"/>
          <w:lang w:val="hy-AM"/>
        </w:rPr>
      </w:pPr>
      <w:r w:rsidRPr="0056079D">
        <w:rPr>
          <w:rFonts w:ascii="GHEA Grapalat" w:eastAsia="GHEA Grapalat" w:hAnsi="GHEA Grapalat" w:cs="GHEA Grapalat"/>
          <w:b/>
          <w:bCs/>
          <w:i/>
          <w:sz w:val="20"/>
          <w:szCs w:val="20"/>
          <w:lang w:val="hy-AM"/>
        </w:rPr>
        <w:t>Աջակցությամբ իրականացվելիք միջոցառումներ</w:t>
      </w:r>
    </w:p>
    <w:p w14:paraId="576BDA6D" w14:textId="5FA7597E" w:rsidR="001457E2" w:rsidRPr="0056079D" w:rsidRDefault="001457E2" w:rsidP="00663C4C">
      <w:pPr>
        <w:suppressAutoHyphens w:val="0"/>
        <w:spacing w:line="256" w:lineRule="auto"/>
        <w:rPr>
          <w:rFonts w:ascii="GHEA Grapalat" w:eastAsia="GHEA Grapalat" w:hAnsi="GHEA Grapalat" w:cs="GHEA Grapalat"/>
          <w:i/>
          <w:sz w:val="20"/>
          <w:szCs w:val="20"/>
          <w:lang w:val="hy-AM"/>
        </w:rPr>
      </w:pPr>
    </w:p>
    <w:p w14:paraId="32212512" w14:textId="2C5604ED" w:rsidR="001457E2" w:rsidRPr="0056079D" w:rsidRDefault="001457E2" w:rsidP="00663C4C">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56079D">
        <w:rPr>
          <w:rFonts w:ascii="GHEA Grapalat" w:eastAsia="GHEA Grapalat" w:hAnsi="GHEA Grapalat" w:cs="GHEA Grapalat"/>
          <w:i/>
          <w:sz w:val="20"/>
          <w:szCs w:val="20"/>
          <w:lang w:val="hy-AM"/>
        </w:rPr>
        <w:t>Դրամաշնորհային գումարի շրջանակում ին՞չ միջոցառումներ են իրականացվելու և այդ միջոցառումները ինչպե՞ս են նպաստելու</w:t>
      </w:r>
      <w:r w:rsidR="0056079D">
        <w:rPr>
          <w:rFonts w:ascii="GHEA Grapalat" w:eastAsia="GHEA Grapalat" w:hAnsi="GHEA Grapalat" w:cs="GHEA Grapalat"/>
          <w:i/>
          <w:sz w:val="20"/>
          <w:szCs w:val="20"/>
          <w:lang w:val="hy-AM"/>
        </w:rPr>
        <w:t xml:space="preserve"> պրոդուկտի</w:t>
      </w:r>
      <w:r w:rsidRPr="0056079D">
        <w:rPr>
          <w:rFonts w:ascii="GHEA Grapalat" w:eastAsia="GHEA Grapalat" w:hAnsi="GHEA Grapalat" w:cs="GHEA Grapalat"/>
          <w:i/>
          <w:sz w:val="20"/>
          <w:szCs w:val="20"/>
          <w:lang w:val="hy-AM"/>
        </w:rPr>
        <w:t xml:space="preserve"> կայացմանը:</w:t>
      </w:r>
    </w:p>
    <w:p w14:paraId="1DDEB6C2" w14:textId="037C8386" w:rsidR="001457E2" w:rsidRPr="0056079D" w:rsidRDefault="001457E2" w:rsidP="00E47663">
      <w:pPr>
        <w:rPr>
          <w:rFonts w:ascii="GHEA Grapalat" w:eastAsia="GHEA Grapalat" w:hAnsi="GHEA Grapalat" w:cs="GHEA Grapalat"/>
          <w:i/>
          <w:sz w:val="20"/>
          <w:szCs w:val="20"/>
          <w:lang w:val="hy-AM"/>
        </w:rPr>
      </w:pPr>
    </w:p>
    <w:p w14:paraId="5ACE569D" w14:textId="38DDA1F2" w:rsidR="006618E7" w:rsidRPr="0056079D" w:rsidRDefault="006618E7" w:rsidP="00E47663">
      <w:pPr>
        <w:rPr>
          <w:rFonts w:ascii="GHEA Grapalat" w:eastAsia="GHEA Grapalat" w:hAnsi="GHEA Grapalat" w:cs="GHEA Grapalat"/>
          <w:i/>
          <w:sz w:val="20"/>
          <w:szCs w:val="20"/>
          <w:lang w:val="hy-AM"/>
        </w:rPr>
      </w:pPr>
    </w:p>
    <w:p w14:paraId="299AA3BF" w14:textId="2C88A044" w:rsidR="006618E7" w:rsidRPr="0056079D" w:rsidRDefault="006618E7" w:rsidP="00E47663">
      <w:pPr>
        <w:rPr>
          <w:rFonts w:ascii="GHEA Grapalat" w:eastAsia="GHEA Grapalat" w:hAnsi="GHEA Grapalat" w:cs="GHEA Grapalat"/>
          <w:i/>
          <w:sz w:val="20"/>
          <w:szCs w:val="20"/>
          <w:lang w:val="hy-AM"/>
        </w:rPr>
      </w:pPr>
    </w:p>
    <w:p w14:paraId="10792E4B" w14:textId="13F1A1B4" w:rsidR="006618E7" w:rsidRPr="0056079D" w:rsidRDefault="006618E7" w:rsidP="00E47663">
      <w:pPr>
        <w:rPr>
          <w:rFonts w:ascii="GHEA Grapalat" w:eastAsia="GHEA Grapalat" w:hAnsi="GHEA Grapalat" w:cs="GHEA Grapalat"/>
          <w:i/>
          <w:sz w:val="20"/>
          <w:szCs w:val="20"/>
          <w:lang w:val="hy-AM"/>
        </w:rPr>
      </w:pPr>
    </w:p>
    <w:p w14:paraId="37D5418B" w14:textId="0B405275" w:rsidR="006618E7" w:rsidRPr="0056079D" w:rsidRDefault="006618E7" w:rsidP="00E47663">
      <w:pPr>
        <w:rPr>
          <w:rFonts w:ascii="GHEA Grapalat" w:eastAsia="GHEA Grapalat" w:hAnsi="GHEA Grapalat" w:cs="GHEA Grapalat"/>
          <w:i/>
          <w:sz w:val="20"/>
          <w:szCs w:val="20"/>
          <w:lang w:val="hy-AM"/>
        </w:rPr>
      </w:pPr>
    </w:p>
    <w:p w14:paraId="3DA807A1" w14:textId="72397D02" w:rsidR="006618E7" w:rsidRPr="0056079D" w:rsidRDefault="006618E7" w:rsidP="00E47663">
      <w:pPr>
        <w:rPr>
          <w:rFonts w:ascii="GHEA Grapalat" w:eastAsia="GHEA Grapalat" w:hAnsi="GHEA Grapalat" w:cs="GHEA Grapalat"/>
          <w:i/>
          <w:sz w:val="20"/>
          <w:szCs w:val="20"/>
          <w:lang w:val="hy-AM"/>
        </w:rPr>
      </w:pPr>
    </w:p>
    <w:p w14:paraId="227DA78B" w14:textId="4991560A" w:rsidR="006618E7" w:rsidRPr="0056079D" w:rsidRDefault="006618E7" w:rsidP="00E47663">
      <w:pPr>
        <w:rPr>
          <w:rFonts w:ascii="GHEA Grapalat" w:eastAsia="GHEA Grapalat" w:hAnsi="GHEA Grapalat" w:cs="GHEA Grapalat"/>
          <w:i/>
          <w:sz w:val="20"/>
          <w:szCs w:val="20"/>
          <w:lang w:val="hy-AM"/>
        </w:rPr>
      </w:pPr>
    </w:p>
    <w:p w14:paraId="679E8F9A" w14:textId="48F7FC35" w:rsidR="006618E7" w:rsidRPr="0056079D" w:rsidRDefault="006618E7" w:rsidP="00E47663">
      <w:pPr>
        <w:rPr>
          <w:rFonts w:ascii="GHEA Grapalat" w:eastAsia="GHEA Grapalat" w:hAnsi="GHEA Grapalat" w:cs="GHEA Grapalat"/>
          <w:i/>
          <w:sz w:val="20"/>
          <w:szCs w:val="20"/>
          <w:lang w:val="hy-AM"/>
        </w:rPr>
      </w:pPr>
    </w:p>
    <w:p w14:paraId="6C93615B" w14:textId="6D0AD3AC" w:rsidR="006618E7" w:rsidRPr="0056079D" w:rsidRDefault="006618E7" w:rsidP="00E47663">
      <w:pPr>
        <w:rPr>
          <w:rFonts w:ascii="GHEA Grapalat" w:eastAsia="GHEA Grapalat" w:hAnsi="GHEA Grapalat" w:cs="GHEA Grapalat"/>
          <w:i/>
          <w:sz w:val="20"/>
          <w:szCs w:val="20"/>
          <w:lang w:val="hy-AM"/>
        </w:rPr>
      </w:pPr>
    </w:p>
    <w:p w14:paraId="536751D0" w14:textId="3DBA7ACB" w:rsidR="006618E7" w:rsidRPr="0056079D" w:rsidRDefault="006618E7" w:rsidP="00E47663">
      <w:pPr>
        <w:rPr>
          <w:rFonts w:ascii="GHEA Grapalat" w:eastAsia="GHEA Grapalat" w:hAnsi="GHEA Grapalat" w:cs="GHEA Grapalat"/>
          <w:i/>
          <w:sz w:val="20"/>
          <w:szCs w:val="20"/>
          <w:lang w:val="hy-AM"/>
        </w:rPr>
      </w:pPr>
    </w:p>
    <w:p w14:paraId="36059C9B" w14:textId="1055BE81" w:rsidR="006618E7" w:rsidRPr="0056079D" w:rsidRDefault="006618E7" w:rsidP="00E47663">
      <w:pPr>
        <w:rPr>
          <w:rFonts w:ascii="GHEA Grapalat" w:eastAsia="GHEA Grapalat" w:hAnsi="GHEA Grapalat" w:cs="GHEA Grapalat"/>
          <w:i/>
          <w:sz w:val="20"/>
          <w:szCs w:val="20"/>
          <w:lang w:val="hy-AM"/>
        </w:rPr>
      </w:pPr>
    </w:p>
    <w:p w14:paraId="447A0652" w14:textId="18515F1E" w:rsidR="006618E7" w:rsidRPr="0056079D" w:rsidRDefault="006618E7" w:rsidP="00E47663">
      <w:pPr>
        <w:rPr>
          <w:rFonts w:ascii="GHEA Grapalat" w:eastAsia="GHEA Grapalat" w:hAnsi="GHEA Grapalat" w:cs="GHEA Grapalat"/>
          <w:i/>
          <w:sz w:val="20"/>
          <w:szCs w:val="20"/>
          <w:lang w:val="hy-AM"/>
        </w:rPr>
      </w:pPr>
    </w:p>
    <w:p w14:paraId="04BAC7E3" w14:textId="57A0D0E2" w:rsidR="006618E7" w:rsidRDefault="006618E7" w:rsidP="00E47663">
      <w:pPr>
        <w:rPr>
          <w:rFonts w:ascii="GHEA Grapalat" w:eastAsia="GHEA Grapalat" w:hAnsi="GHEA Grapalat" w:cs="GHEA Grapalat"/>
          <w:i/>
          <w:sz w:val="20"/>
          <w:szCs w:val="20"/>
          <w:lang w:val="hy-AM"/>
        </w:rPr>
      </w:pPr>
    </w:p>
    <w:p w14:paraId="4F7A494A" w14:textId="215A77E6" w:rsidR="009A0363" w:rsidRPr="0056079D" w:rsidRDefault="009A0363" w:rsidP="00E47663">
      <w:pPr>
        <w:rPr>
          <w:rFonts w:ascii="GHEA Grapalat" w:eastAsia="GHEA Grapalat" w:hAnsi="GHEA Grapalat" w:cs="GHEA Grapalat"/>
          <w:i/>
          <w:sz w:val="20"/>
          <w:szCs w:val="20"/>
          <w:lang w:val="hy-AM"/>
        </w:rPr>
      </w:pPr>
      <w:r>
        <w:rPr>
          <w:rFonts w:ascii="GHEA Grapalat" w:eastAsia="GHEA Grapalat" w:hAnsi="GHEA Grapalat" w:cs="GHEA Grapalat"/>
          <w:i/>
          <w:sz w:val="20"/>
          <w:szCs w:val="20"/>
          <w:lang w:val="hy-AM"/>
        </w:rPr>
        <w:t>.</w:t>
      </w:r>
    </w:p>
    <w:p w14:paraId="7CE5003D" w14:textId="7847288E" w:rsidR="006618E7" w:rsidRPr="0056079D" w:rsidRDefault="006618E7" w:rsidP="00E47663">
      <w:pPr>
        <w:rPr>
          <w:rFonts w:ascii="GHEA Grapalat" w:eastAsia="GHEA Grapalat" w:hAnsi="GHEA Grapalat" w:cs="GHEA Grapalat"/>
          <w:i/>
          <w:sz w:val="20"/>
          <w:szCs w:val="20"/>
          <w:lang w:val="hy-AM"/>
        </w:rPr>
      </w:pPr>
    </w:p>
    <w:p w14:paraId="1E40257D" w14:textId="77777777" w:rsidR="006618E7" w:rsidRPr="0056079D" w:rsidRDefault="006618E7" w:rsidP="00E47663">
      <w:pPr>
        <w:rPr>
          <w:rFonts w:ascii="GHEA Grapalat" w:eastAsia="GHEA Grapalat" w:hAnsi="GHEA Grapalat" w:cs="GHEA Grapalat"/>
          <w:i/>
          <w:sz w:val="20"/>
          <w:szCs w:val="20"/>
          <w:lang w:val="hy-AM"/>
        </w:rPr>
      </w:pPr>
    </w:p>
    <w:p w14:paraId="7A506CD1" w14:textId="77777777" w:rsidR="00E47663" w:rsidRPr="0056079D" w:rsidRDefault="00E47663" w:rsidP="00E47663">
      <w:pPr>
        <w:spacing w:before="280" w:after="280"/>
        <w:jc w:val="center"/>
        <w:rPr>
          <w:rFonts w:ascii="GHEA Grapalat" w:hAnsi="GHEA Grapalat"/>
          <w:sz w:val="20"/>
          <w:szCs w:val="20"/>
          <w:lang w:val="hy-AM"/>
        </w:rPr>
      </w:pPr>
      <w:r w:rsidRPr="0056079D">
        <w:rPr>
          <w:rFonts w:ascii="GHEA Grapalat" w:hAnsi="GHEA Grapalat" w:cs="Arian AMU"/>
          <w:i/>
          <w:iCs/>
          <w:color w:val="000000"/>
          <w:sz w:val="20"/>
          <w:szCs w:val="20"/>
          <w:lang w:val="hy-AM"/>
        </w:rPr>
        <w:lastRenderedPageBreak/>
        <w:t>ԱՇԽԱՏԱՆՔԱՅԻՆ ՊԼԱՆ</w:t>
      </w:r>
    </w:p>
    <w:p w14:paraId="7A6B7BC4" w14:textId="77777777" w:rsidR="00E47663" w:rsidRPr="0056079D" w:rsidRDefault="00E47663" w:rsidP="00E47663">
      <w:pPr>
        <w:spacing w:before="280" w:after="280"/>
        <w:contextualSpacing/>
        <w:rPr>
          <w:rFonts w:ascii="GHEA Grapalat" w:hAnsi="GHEA Grapalat"/>
          <w:sz w:val="20"/>
          <w:szCs w:val="20"/>
          <w:lang w:val="hy-AM"/>
        </w:rPr>
      </w:pPr>
      <w:r w:rsidRPr="0056079D">
        <w:rPr>
          <w:rFonts w:ascii="GHEA Grapalat" w:hAnsi="GHEA Grapalat" w:cs="Arian AMU"/>
          <w:i/>
          <w:iCs/>
          <w:color w:val="000000"/>
          <w:sz w:val="20"/>
          <w:szCs w:val="20"/>
          <w:lang w:val="hy-AM"/>
        </w:rPr>
        <w:t>Կազմակերպություն                     ------------------------------------------</w:t>
      </w:r>
    </w:p>
    <w:p w14:paraId="08781980" w14:textId="77777777" w:rsidR="00E47663" w:rsidRPr="0056079D" w:rsidRDefault="00E47663" w:rsidP="00E47663">
      <w:pPr>
        <w:spacing w:before="280" w:after="280"/>
        <w:contextualSpacing/>
        <w:rPr>
          <w:rFonts w:ascii="GHEA Grapalat" w:hAnsi="GHEA Grapalat"/>
          <w:sz w:val="20"/>
          <w:szCs w:val="20"/>
          <w:lang w:val="hy-AM"/>
        </w:rPr>
      </w:pPr>
      <w:r w:rsidRPr="0056079D">
        <w:rPr>
          <w:rFonts w:ascii="GHEA Grapalat" w:hAnsi="GHEA Grapalat" w:cs="Arian AMU"/>
          <w:i/>
          <w:iCs/>
          <w:color w:val="000000"/>
          <w:sz w:val="20"/>
          <w:szCs w:val="20"/>
          <w:lang w:val="hy-AM"/>
        </w:rPr>
        <w:t>Ծրագիր                                      ------------------------------------------</w:t>
      </w:r>
    </w:p>
    <w:p w14:paraId="0276EA64" w14:textId="77777777" w:rsidR="00E47663" w:rsidRPr="0056079D" w:rsidRDefault="00E47663" w:rsidP="00E47663">
      <w:pPr>
        <w:spacing w:before="280" w:after="280"/>
        <w:contextualSpacing/>
        <w:rPr>
          <w:rFonts w:ascii="GHEA Grapalat" w:hAnsi="GHEA Grapalat" w:cs="Arian AMU"/>
          <w:i/>
          <w:iCs/>
          <w:color w:val="000000"/>
          <w:sz w:val="20"/>
          <w:szCs w:val="20"/>
          <w:lang w:val="hy-AM"/>
        </w:rPr>
      </w:pPr>
      <w:r w:rsidRPr="0056079D">
        <w:rPr>
          <w:rFonts w:ascii="GHEA Grapalat" w:hAnsi="GHEA Grapalat"/>
          <w:sz w:val="20"/>
          <w:szCs w:val="20"/>
          <w:lang w:val="hy-AM"/>
        </w:rPr>
        <w:t xml:space="preserve">Ժամանակահատված             </w:t>
      </w:r>
      <w:r w:rsidRPr="0056079D">
        <w:rPr>
          <w:rFonts w:ascii="GHEA Grapalat" w:hAnsi="GHEA Grapalat"/>
          <w:sz w:val="20"/>
          <w:szCs w:val="20"/>
          <w:lang w:val="hy-AM"/>
        </w:rPr>
        <w:tab/>
        <w:t xml:space="preserve">   </w:t>
      </w:r>
      <w:r w:rsidRPr="0056079D">
        <w:rPr>
          <w:rFonts w:ascii="GHEA Grapalat" w:hAnsi="GHEA Grapalat" w:cs="Arian AMU"/>
          <w:i/>
          <w:iCs/>
          <w:color w:val="000000"/>
          <w:sz w:val="20"/>
          <w:szCs w:val="20"/>
          <w:lang w:val="hy-AM"/>
        </w:rPr>
        <w:t xml:space="preserve"> ------------------------------------------</w:t>
      </w:r>
    </w:p>
    <w:tbl>
      <w:tblPr>
        <w:tblW w:w="11099" w:type="dxa"/>
        <w:tblInd w:w="-5" w:type="dxa"/>
        <w:tblLayout w:type="fixed"/>
        <w:tblLook w:val="0000" w:firstRow="0" w:lastRow="0" w:firstColumn="0" w:lastColumn="0" w:noHBand="0" w:noVBand="0"/>
      </w:tblPr>
      <w:tblGrid>
        <w:gridCol w:w="675"/>
        <w:gridCol w:w="1843"/>
        <w:gridCol w:w="2835"/>
        <w:gridCol w:w="567"/>
        <w:gridCol w:w="425"/>
        <w:gridCol w:w="426"/>
        <w:gridCol w:w="425"/>
        <w:gridCol w:w="425"/>
        <w:gridCol w:w="425"/>
        <w:gridCol w:w="527"/>
        <w:gridCol w:w="466"/>
        <w:gridCol w:w="425"/>
        <w:gridCol w:w="567"/>
        <w:gridCol w:w="567"/>
        <w:gridCol w:w="501"/>
      </w:tblGrid>
      <w:tr w:rsidR="00E47663" w:rsidRPr="0056079D" w14:paraId="161F46C1" w14:textId="77777777" w:rsidTr="00EB6F82">
        <w:trPr>
          <w:trHeight w:val="400"/>
        </w:trPr>
        <w:tc>
          <w:tcPr>
            <w:tcW w:w="675" w:type="dxa"/>
            <w:vMerge w:val="restart"/>
            <w:tcBorders>
              <w:top w:val="single" w:sz="4" w:space="0" w:color="000000"/>
              <w:left w:val="single" w:sz="4" w:space="0" w:color="000000"/>
              <w:bottom w:val="single" w:sz="4" w:space="0" w:color="000000"/>
            </w:tcBorders>
            <w:shd w:val="clear" w:color="auto" w:fill="BFBFBF"/>
          </w:tcPr>
          <w:p w14:paraId="270ABC39"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Հ/Հ</w:t>
            </w:r>
          </w:p>
        </w:tc>
        <w:tc>
          <w:tcPr>
            <w:tcW w:w="1843" w:type="dxa"/>
            <w:vMerge w:val="restart"/>
            <w:tcBorders>
              <w:top w:val="single" w:sz="4" w:space="0" w:color="000000"/>
              <w:left w:val="single" w:sz="4" w:space="0" w:color="000000"/>
              <w:bottom w:val="single" w:sz="4" w:space="0" w:color="000000"/>
            </w:tcBorders>
            <w:shd w:val="clear" w:color="auto" w:fill="BFBFBF"/>
          </w:tcPr>
          <w:p w14:paraId="61E38B88"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Գործողություն</w:t>
            </w:r>
          </w:p>
        </w:tc>
        <w:tc>
          <w:tcPr>
            <w:tcW w:w="2835" w:type="dxa"/>
            <w:vMerge w:val="restart"/>
            <w:tcBorders>
              <w:top w:val="single" w:sz="4" w:space="0" w:color="000000"/>
              <w:left w:val="single" w:sz="4" w:space="0" w:color="000000"/>
              <w:bottom w:val="single" w:sz="4" w:space="0" w:color="000000"/>
            </w:tcBorders>
            <w:shd w:val="clear" w:color="auto" w:fill="BFBFBF"/>
          </w:tcPr>
          <w:p w14:paraId="716CD36B"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Պատասխանատու</w:t>
            </w:r>
          </w:p>
        </w:tc>
        <w:tc>
          <w:tcPr>
            <w:tcW w:w="5746" w:type="dxa"/>
            <w:gridSpan w:val="12"/>
            <w:tcBorders>
              <w:top w:val="single" w:sz="4" w:space="0" w:color="000000"/>
              <w:left w:val="single" w:sz="4" w:space="0" w:color="000000"/>
              <w:bottom w:val="single" w:sz="4" w:space="0" w:color="000000"/>
              <w:right w:val="single" w:sz="4" w:space="0" w:color="000000"/>
            </w:tcBorders>
            <w:shd w:val="clear" w:color="auto" w:fill="BFBFBF"/>
          </w:tcPr>
          <w:p w14:paraId="76F7A91A"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Շաբաթ/Ամիս</w:t>
            </w:r>
          </w:p>
        </w:tc>
      </w:tr>
      <w:tr w:rsidR="00E47663" w:rsidRPr="0056079D" w14:paraId="7341D352" w14:textId="77777777" w:rsidTr="00EB6F82">
        <w:trPr>
          <w:trHeight w:val="420"/>
        </w:trPr>
        <w:tc>
          <w:tcPr>
            <w:tcW w:w="675" w:type="dxa"/>
            <w:vMerge/>
            <w:tcBorders>
              <w:top w:val="single" w:sz="4" w:space="0" w:color="000000"/>
              <w:left w:val="single" w:sz="4" w:space="0" w:color="000000"/>
              <w:bottom w:val="single" w:sz="4" w:space="0" w:color="000000"/>
            </w:tcBorders>
            <w:shd w:val="clear" w:color="auto" w:fill="BFBFBF"/>
          </w:tcPr>
          <w:p w14:paraId="48EA1AC7"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1843" w:type="dxa"/>
            <w:vMerge/>
            <w:tcBorders>
              <w:top w:val="single" w:sz="4" w:space="0" w:color="000000"/>
              <w:left w:val="single" w:sz="4" w:space="0" w:color="000000"/>
              <w:bottom w:val="single" w:sz="4" w:space="0" w:color="000000"/>
            </w:tcBorders>
            <w:shd w:val="clear" w:color="auto" w:fill="BFBFBF"/>
          </w:tcPr>
          <w:p w14:paraId="581214C4"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2835" w:type="dxa"/>
            <w:vMerge/>
            <w:tcBorders>
              <w:top w:val="single" w:sz="4" w:space="0" w:color="000000"/>
              <w:left w:val="single" w:sz="4" w:space="0" w:color="000000"/>
              <w:bottom w:val="single" w:sz="4" w:space="0" w:color="000000"/>
            </w:tcBorders>
            <w:shd w:val="clear" w:color="auto" w:fill="BFBFBF"/>
          </w:tcPr>
          <w:p w14:paraId="48B38030"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BFBFBF"/>
          </w:tcPr>
          <w:p w14:paraId="29499B3D" w14:textId="77777777" w:rsidR="00E47663" w:rsidRPr="0056079D" w:rsidRDefault="00E47663" w:rsidP="00EB6F82">
            <w:pPr>
              <w:rPr>
                <w:rFonts w:ascii="GHEA Grapalat" w:hAnsi="GHEA Grapalat"/>
                <w:sz w:val="20"/>
                <w:szCs w:val="20"/>
              </w:rPr>
            </w:pPr>
            <w:r w:rsidRPr="0056079D">
              <w:rPr>
                <w:rFonts w:ascii="GHEA Grapalat" w:hAnsi="GHEA Grapalat" w:cs="Arian AMU"/>
                <w:sz w:val="20"/>
                <w:szCs w:val="20"/>
                <w:lang w:val="hy-AM"/>
              </w:rPr>
              <w:t>1</w:t>
            </w:r>
          </w:p>
        </w:tc>
        <w:tc>
          <w:tcPr>
            <w:tcW w:w="425" w:type="dxa"/>
            <w:tcBorders>
              <w:top w:val="single" w:sz="4" w:space="0" w:color="000000"/>
              <w:left w:val="single" w:sz="4" w:space="0" w:color="000000"/>
              <w:bottom w:val="single" w:sz="4" w:space="0" w:color="000000"/>
            </w:tcBorders>
            <w:shd w:val="clear" w:color="auto" w:fill="BFBFBF"/>
          </w:tcPr>
          <w:p w14:paraId="07D538EC"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2</w:t>
            </w:r>
          </w:p>
        </w:tc>
        <w:tc>
          <w:tcPr>
            <w:tcW w:w="426" w:type="dxa"/>
            <w:tcBorders>
              <w:top w:val="single" w:sz="4" w:space="0" w:color="000000"/>
              <w:left w:val="single" w:sz="4" w:space="0" w:color="000000"/>
              <w:bottom w:val="single" w:sz="4" w:space="0" w:color="000000"/>
            </w:tcBorders>
            <w:shd w:val="clear" w:color="auto" w:fill="BFBFBF"/>
          </w:tcPr>
          <w:p w14:paraId="19F56D55"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3</w:t>
            </w:r>
          </w:p>
        </w:tc>
        <w:tc>
          <w:tcPr>
            <w:tcW w:w="425" w:type="dxa"/>
            <w:tcBorders>
              <w:top w:val="single" w:sz="4" w:space="0" w:color="000000"/>
              <w:left w:val="single" w:sz="4" w:space="0" w:color="000000"/>
              <w:bottom w:val="single" w:sz="4" w:space="0" w:color="000000"/>
            </w:tcBorders>
            <w:shd w:val="clear" w:color="auto" w:fill="BFBFBF"/>
          </w:tcPr>
          <w:p w14:paraId="7770272C"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4</w:t>
            </w:r>
          </w:p>
        </w:tc>
        <w:tc>
          <w:tcPr>
            <w:tcW w:w="425" w:type="dxa"/>
            <w:tcBorders>
              <w:top w:val="single" w:sz="4" w:space="0" w:color="000000"/>
              <w:left w:val="single" w:sz="4" w:space="0" w:color="000000"/>
              <w:bottom w:val="single" w:sz="4" w:space="0" w:color="000000"/>
            </w:tcBorders>
            <w:shd w:val="clear" w:color="auto" w:fill="BFBFBF"/>
          </w:tcPr>
          <w:p w14:paraId="249BC643"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5</w:t>
            </w:r>
          </w:p>
        </w:tc>
        <w:tc>
          <w:tcPr>
            <w:tcW w:w="425" w:type="dxa"/>
            <w:tcBorders>
              <w:top w:val="single" w:sz="4" w:space="0" w:color="000000"/>
              <w:left w:val="single" w:sz="4" w:space="0" w:color="000000"/>
              <w:bottom w:val="single" w:sz="4" w:space="0" w:color="000000"/>
            </w:tcBorders>
            <w:shd w:val="clear" w:color="auto" w:fill="BFBFBF"/>
          </w:tcPr>
          <w:p w14:paraId="0711B4D0"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6</w:t>
            </w:r>
          </w:p>
        </w:tc>
        <w:tc>
          <w:tcPr>
            <w:tcW w:w="527" w:type="dxa"/>
            <w:tcBorders>
              <w:top w:val="single" w:sz="4" w:space="0" w:color="000000"/>
              <w:left w:val="single" w:sz="4" w:space="0" w:color="000000"/>
              <w:bottom w:val="single" w:sz="4" w:space="0" w:color="000000"/>
            </w:tcBorders>
            <w:shd w:val="clear" w:color="auto" w:fill="BFBFBF"/>
          </w:tcPr>
          <w:p w14:paraId="4D523314"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7</w:t>
            </w:r>
          </w:p>
        </w:tc>
        <w:tc>
          <w:tcPr>
            <w:tcW w:w="466" w:type="dxa"/>
            <w:tcBorders>
              <w:top w:val="single" w:sz="4" w:space="0" w:color="000000"/>
              <w:left w:val="single" w:sz="4" w:space="0" w:color="000000"/>
              <w:bottom w:val="single" w:sz="4" w:space="0" w:color="000000"/>
            </w:tcBorders>
            <w:shd w:val="clear" w:color="auto" w:fill="BFBFBF"/>
          </w:tcPr>
          <w:p w14:paraId="657E63D9"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8</w:t>
            </w:r>
          </w:p>
        </w:tc>
        <w:tc>
          <w:tcPr>
            <w:tcW w:w="425" w:type="dxa"/>
            <w:tcBorders>
              <w:top w:val="single" w:sz="4" w:space="0" w:color="000000"/>
              <w:left w:val="single" w:sz="4" w:space="0" w:color="000000"/>
              <w:bottom w:val="single" w:sz="4" w:space="0" w:color="000000"/>
            </w:tcBorders>
            <w:shd w:val="clear" w:color="auto" w:fill="BFBFBF"/>
          </w:tcPr>
          <w:p w14:paraId="3CC97704"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9</w:t>
            </w:r>
          </w:p>
        </w:tc>
        <w:tc>
          <w:tcPr>
            <w:tcW w:w="567" w:type="dxa"/>
            <w:tcBorders>
              <w:top w:val="single" w:sz="4" w:space="0" w:color="000000"/>
              <w:left w:val="single" w:sz="4" w:space="0" w:color="000000"/>
              <w:bottom w:val="single" w:sz="4" w:space="0" w:color="000000"/>
            </w:tcBorders>
            <w:shd w:val="clear" w:color="auto" w:fill="BFBFBF"/>
          </w:tcPr>
          <w:p w14:paraId="17E79F9C"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10</w:t>
            </w:r>
          </w:p>
        </w:tc>
        <w:tc>
          <w:tcPr>
            <w:tcW w:w="567" w:type="dxa"/>
            <w:tcBorders>
              <w:top w:val="single" w:sz="4" w:space="0" w:color="000000"/>
              <w:left w:val="single" w:sz="4" w:space="0" w:color="000000"/>
              <w:bottom w:val="single" w:sz="4" w:space="0" w:color="000000"/>
            </w:tcBorders>
            <w:shd w:val="clear" w:color="auto" w:fill="BFBFBF"/>
          </w:tcPr>
          <w:p w14:paraId="2BE2DE44"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BFBFBF"/>
          </w:tcPr>
          <w:p w14:paraId="3975B231" w14:textId="77777777" w:rsidR="00E47663" w:rsidRPr="0056079D" w:rsidRDefault="00E47663" w:rsidP="00EB6F82">
            <w:pPr>
              <w:jc w:val="center"/>
              <w:rPr>
                <w:rFonts w:ascii="GHEA Grapalat" w:hAnsi="GHEA Grapalat"/>
                <w:sz w:val="20"/>
                <w:szCs w:val="20"/>
              </w:rPr>
            </w:pPr>
            <w:r w:rsidRPr="0056079D">
              <w:rPr>
                <w:rFonts w:ascii="GHEA Grapalat" w:hAnsi="GHEA Grapalat" w:cs="Arian AMU"/>
                <w:sz w:val="20"/>
                <w:szCs w:val="20"/>
                <w:lang w:val="hy-AM"/>
              </w:rPr>
              <w:t>12</w:t>
            </w:r>
          </w:p>
        </w:tc>
      </w:tr>
      <w:tr w:rsidR="00E47663" w:rsidRPr="0056079D" w14:paraId="49A89CBB" w14:textId="77777777" w:rsidTr="00EB6F82">
        <w:trPr>
          <w:trHeight w:val="255"/>
        </w:trPr>
        <w:tc>
          <w:tcPr>
            <w:tcW w:w="675" w:type="dxa"/>
            <w:tcBorders>
              <w:top w:val="single" w:sz="4" w:space="0" w:color="000000"/>
              <w:left w:val="single" w:sz="4" w:space="0" w:color="000000"/>
              <w:bottom w:val="single" w:sz="4" w:space="0" w:color="000000"/>
            </w:tcBorders>
            <w:shd w:val="clear" w:color="auto" w:fill="auto"/>
          </w:tcPr>
          <w:p w14:paraId="3F54E29B"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1</w:t>
            </w:r>
          </w:p>
        </w:tc>
        <w:tc>
          <w:tcPr>
            <w:tcW w:w="1843" w:type="dxa"/>
            <w:tcBorders>
              <w:top w:val="single" w:sz="4" w:space="0" w:color="000000"/>
              <w:left w:val="single" w:sz="4" w:space="0" w:color="000000"/>
              <w:bottom w:val="single" w:sz="4" w:space="0" w:color="000000"/>
            </w:tcBorders>
            <w:shd w:val="clear" w:color="auto" w:fill="auto"/>
          </w:tcPr>
          <w:p w14:paraId="36862ADA"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426BF2A"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D80A385"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B0E096B" w14:textId="77777777" w:rsidR="00E47663" w:rsidRPr="0056079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648C417C"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3B9165F"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E9C4309"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BC461F2" w14:textId="77777777" w:rsidR="00E47663" w:rsidRPr="0056079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67EE6B29" w14:textId="77777777" w:rsidR="00E47663" w:rsidRPr="0056079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4091F39D"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3A3BA135"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CA4398F"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340EB7A" w14:textId="77777777" w:rsidR="00E47663" w:rsidRPr="0056079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C96A0EE" w14:textId="77777777" w:rsidR="00E47663" w:rsidRPr="0056079D" w:rsidRDefault="00E47663" w:rsidP="00EB6F82">
            <w:pPr>
              <w:snapToGrid w:val="0"/>
              <w:rPr>
                <w:rFonts w:ascii="GHEA Grapalat" w:hAnsi="GHEA Grapalat" w:cs="Arian AMU"/>
                <w:sz w:val="20"/>
                <w:szCs w:val="20"/>
                <w:lang w:val="hy-AM"/>
              </w:rPr>
            </w:pPr>
          </w:p>
        </w:tc>
      </w:tr>
      <w:tr w:rsidR="00E47663" w:rsidRPr="0056079D" w14:paraId="0A37B322" w14:textId="77777777" w:rsidTr="00EB6F82">
        <w:tc>
          <w:tcPr>
            <w:tcW w:w="675" w:type="dxa"/>
            <w:tcBorders>
              <w:top w:val="single" w:sz="4" w:space="0" w:color="000000"/>
              <w:left w:val="single" w:sz="4" w:space="0" w:color="000000"/>
              <w:bottom w:val="single" w:sz="4" w:space="0" w:color="000000"/>
            </w:tcBorders>
            <w:shd w:val="clear" w:color="auto" w:fill="auto"/>
          </w:tcPr>
          <w:p w14:paraId="64919CB4"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2</w:t>
            </w:r>
          </w:p>
        </w:tc>
        <w:tc>
          <w:tcPr>
            <w:tcW w:w="1843" w:type="dxa"/>
            <w:tcBorders>
              <w:top w:val="single" w:sz="4" w:space="0" w:color="000000"/>
              <w:left w:val="single" w:sz="4" w:space="0" w:color="000000"/>
              <w:bottom w:val="single" w:sz="4" w:space="0" w:color="000000"/>
            </w:tcBorders>
            <w:shd w:val="clear" w:color="auto" w:fill="auto"/>
          </w:tcPr>
          <w:p w14:paraId="41359F60"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412FF4A0"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7C8744A"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02236BE" w14:textId="77777777" w:rsidR="00E47663" w:rsidRPr="0056079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0B9AD42B"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DCA317D"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D96745"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5B9A43" w14:textId="77777777" w:rsidR="00E47663" w:rsidRPr="0056079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4839A7CC" w14:textId="77777777" w:rsidR="00E47663" w:rsidRPr="0056079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6E7246F"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6DA2AC" w14:textId="77777777" w:rsidR="00E47663" w:rsidRPr="0056079D" w:rsidRDefault="00E47663" w:rsidP="00EB6F82">
            <w:pPr>
              <w:snapToGrid w:val="0"/>
              <w:rPr>
                <w:rFonts w:ascii="GHEA Grapalat" w:hAnsi="GHEA Grapalat" w:cs="Arian AMU"/>
                <w:sz w:val="20"/>
                <w:szCs w:val="20"/>
              </w:rPr>
            </w:pPr>
          </w:p>
        </w:tc>
        <w:tc>
          <w:tcPr>
            <w:tcW w:w="567" w:type="dxa"/>
            <w:tcBorders>
              <w:top w:val="single" w:sz="4" w:space="0" w:color="000000"/>
              <w:left w:val="single" w:sz="4" w:space="0" w:color="000000"/>
              <w:bottom w:val="single" w:sz="4" w:space="0" w:color="000000"/>
            </w:tcBorders>
            <w:shd w:val="clear" w:color="auto" w:fill="auto"/>
          </w:tcPr>
          <w:p w14:paraId="25066CFD"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28FEAD9" w14:textId="77777777" w:rsidR="00E47663" w:rsidRPr="0056079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3E80" w14:textId="77777777" w:rsidR="00E47663" w:rsidRPr="0056079D" w:rsidRDefault="00E47663" w:rsidP="00EB6F82">
            <w:pPr>
              <w:snapToGrid w:val="0"/>
              <w:rPr>
                <w:rFonts w:ascii="GHEA Grapalat" w:hAnsi="GHEA Grapalat" w:cs="Arian AMU"/>
                <w:sz w:val="20"/>
                <w:szCs w:val="20"/>
                <w:lang w:val="hy-AM"/>
              </w:rPr>
            </w:pPr>
          </w:p>
        </w:tc>
      </w:tr>
      <w:tr w:rsidR="00E47663" w:rsidRPr="0056079D" w14:paraId="768C4A30" w14:textId="77777777" w:rsidTr="00EB6F82">
        <w:tc>
          <w:tcPr>
            <w:tcW w:w="675" w:type="dxa"/>
            <w:tcBorders>
              <w:top w:val="single" w:sz="4" w:space="0" w:color="000000"/>
              <w:left w:val="single" w:sz="4" w:space="0" w:color="000000"/>
              <w:bottom w:val="single" w:sz="4" w:space="0" w:color="000000"/>
            </w:tcBorders>
            <w:shd w:val="clear" w:color="auto" w:fill="auto"/>
          </w:tcPr>
          <w:p w14:paraId="15DFE8C9"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3</w:t>
            </w:r>
          </w:p>
        </w:tc>
        <w:tc>
          <w:tcPr>
            <w:tcW w:w="1843" w:type="dxa"/>
            <w:tcBorders>
              <w:top w:val="single" w:sz="4" w:space="0" w:color="000000"/>
              <w:left w:val="single" w:sz="4" w:space="0" w:color="000000"/>
              <w:bottom w:val="single" w:sz="4" w:space="0" w:color="000000"/>
            </w:tcBorders>
            <w:shd w:val="clear" w:color="auto" w:fill="auto"/>
          </w:tcPr>
          <w:p w14:paraId="49F21ACB"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67FACB4A"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B55C527"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47938E4" w14:textId="77777777" w:rsidR="00E47663" w:rsidRPr="0056079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798866DB"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0DECC35"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E4CCF6A"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BDFE42" w14:textId="77777777" w:rsidR="00E47663" w:rsidRPr="0056079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0AD00CD0" w14:textId="77777777" w:rsidR="00E47663" w:rsidRPr="0056079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A882B14"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4E97BDB"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C412F05"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BB5779B" w14:textId="77777777" w:rsidR="00E47663" w:rsidRPr="0056079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BA5644" w14:textId="77777777" w:rsidR="00E47663" w:rsidRPr="0056079D" w:rsidRDefault="00E47663" w:rsidP="00EB6F82">
            <w:pPr>
              <w:snapToGrid w:val="0"/>
              <w:rPr>
                <w:rFonts w:ascii="GHEA Grapalat" w:hAnsi="GHEA Grapalat" w:cs="Arian AMU"/>
                <w:sz w:val="20"/>
                <w:szCs w:val="20"/>
                <w:lang w:val="hy-AM"/>
              </w:rPr>
            </w:pPr>
          </w:p>
        </w:tc>
      </w:tr>
      <w:tr w:rsidR="00E47663" w:rsidRPr="0056079D" w14:paraId="3E032416" w14:textId="77777777" w:rsidTr="00EB6F82">
        <w:tc>
          <w:tcPr>
            <w:tcW w:w="675" w:type="dxa"/>
            <w:tcBorders>
              <w:top w:val="single" w:sz="4" w:space="0" w:color="000000"/>
              <w:left w:val="single" w:sz="4" w:space="0" w:color="000000"/>
              <w:bottom w:val="single" w:sz="4" w:space="0" w:color="000000"/>
            </w:tcBorders>
            <w:shd w:val="clear" w:color="auto" w:fill="auto"/>
          </w:tcPr>
          <w:p w14:paraId="7F070B52"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4</w:t>
            </w:r>
          </w:p>
        </w:tc>
        <w:tc>
          <w:tcPr>
            <w:tcW w:w="1843" w:type="dxa"/>
            <w:tcBorders>
              <w:top w:val="single" w:sz="4" w:space="0" w:color="000000"/>
              <w:left w:val="single" w:sz="4" w:space="0" w:color="000000"/>
              <w:bottom w:val="single" w:sz="4" w:space="0" w:color="000000"/>
            </w:tcBorders>
            <w:shd w:val="clear" w:color="auto" w:fill="auto"/>
          </w:tcPr>
          <w:p w14:paraId="4C4A3A9B"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6B722DA"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4AC0D72B"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0B5B85" w14:textId="77777777" w:rsidR="00E47663" w:rsidRPr="0056079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45C2E16C"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4EB97C"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72EAE4D"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4E19B29" w14:textId="77777777" w:rsidR="00E47663" w:rsidRPr="0056079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3E0A4FE8" w14:textId="77777777" w:rsidR="00E47663" w:rsidRPr="0056079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2CA85338"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08D6050"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5AB4B627"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1BCCEE2" w14:textId="77777777" w:rsidR="00E47663" w:rsidRPr="0056079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599057" w14:textId="77777777" w:rsidR="00E47663" w:rsidRPr="0056079D" w:rsidRDefault="00E47663" w:rsidP="00EB6F82">
            <w:pPr>
              <w:snapToGrid w:val="0"/>
              <w:rPr>
                <w:rFonts w:ascii="GHEA Grapalat" w:hAnsi="GHEA Grapalat" w:cs="Arian AMU"/>
                <w:sz w:val="20"/>
                <w:szCs w:val="20"/>
                <w:lang w:val="hy-AM"/>
              </w:rPr>
            </w:pPr>
          </w:p>
        </w:tc>
      </w:tr>
      <w:tr w:rsidR="00E47663" w:rsidRPr="0056079D" w14:paraId="6A035874" w14:textId="77777777" w:rsidTr="00EB6F82">
        <w:tc>
          <w:tcPr>
            <w:tcW w:w="675" w:type="dxa"/>
            <w:tcBorders>
              <w:top w:val="single" w:sz="4" w:space="0" w:color="000000"/>
              <w:left w:val="single" w:sz="4" w:space="0" w:color="000000"/>
              <w:bottom w:val="single" w:sz="4" w:space="0" w:color="000000"/>
            </w:tcBorders>
            <w:shd w:val="clear" w:color="auto" w:fill="auto"/>
          </w:tcPr>
          <w:p w14:paraId="198C289A" w14:textId="77777777" w:rsidR="00E47663" w:rsidRPr="0056079D" w:rsidRDefault="00E47663" w:rsidP="00EB6F82">
            <w:pPr>
              <w:spacing w:before="280" w:after="280"/>
              <w:jc w:val="both"/>
              <w:rPr>
                <w:rFonts w:ascii="GHEA Grapalat" w:hAnsi="GHEA Grapalat"/>
                <w:sz w:val="20"/>
                <w:szCs w:val="20"/>
              </w:rPr>
            </w:pPr>
            <w:r w:rsidRPr="0056079D">
              <w:rPr>
                <w:rFonts w:ascii="GHEA Grapalat" w:hAnsi="GHEA Grapalat" w:cs="Arian AMU"/>
                <w:sz w:val="20"/>
                <w:szCs w:val="20"/>
                <w:lang w:val="hy-AM"/>
              </w:rPr>
              <w:t>5</w:t>
            </w:r>
          </w:p>
        </w:tc>
        <w:tc>
          <w:tcPr>
            <w:tcW w:w="1843" w:type="dxa"/>
            <w:tcBorders>
              <w:top w:val="single" w:sz="4" w:space="0" w:color="000000"/>
              <w:left w:val="single" w:sz="4" w:space="0" w:color="000000"/>
              <w:bottom w:val="single" w:sz="4" w:space="0" w:color="000000"/>
            </w:tcBorders>
            <w:shd w:val="clear" w:color="auto" w:fill="auto"/>
          </w:tcPr>
          <w:p w14:paraId="30FE4FCC"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27481343" w14:textId="77777777" w:rsidR="00E47663" w:rsidRPr="0056079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317B621"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B2B9BA" w14:textId="77777777" w:rsidR="00E47663" w:rsidRPr="0056079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568BCEB7"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861A85"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FB44A90"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29D65E1" w14:textId="77777777" w:rsidR="00E47663" w:rsidRPr="0056079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7B5A5455" w14:textId="77777777" w:rsidR="00E47663" w:rsidRPr="0056079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53623AC9" w14:textId="77777777" w:rsidR="00E47663" w:rsidRPr="0056079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A761F3C"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2099486B" w14:textId="77777777" w:rsidR="00E47663" w:rsidRPr="0056079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37C0205" w14:textId="77777777" w:rsidR="00E47663" w:rsidRPr="0056079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6648CB" w14:textId="77777777" w:rsidR="00E47663" w:rsidRPr="0056079D" w:rsidRDefault="00E47663" w:rsidP="00EB6F82">
            <w:pPr>
              <w:snapToGrid w:val="0"/>
              <w:rPr>
                <w:rFonts w:ascii="GHEA Grapalat" w:hAnsi="GHEA Grapalat" w:cs="Arian AMU"/>
                <w:sz w:val="20"/>
                <w:szCs w:val="20"/>
                <w:lang w:val="hy-AM"/>
              </w:rPr>
            </w:pPr>
          </w:p>
        </w:tc>
      </w:tr>
    </w:tbl>
    <w:p w14:paraId="1D6549A3" w14:textId="77777777" w:rsidR="00E47663" w:rsidRPr="0056079D" w:rsidRDefault="00E47663" w:rsidP="00E47663">
      <w:pPr>
        <w:spacing w:before="280" w:after="280"/>
        <w:contextualSpacing/>
        <w:rPr>
          <w:rFonts w:ascii="GHEA Grapalat" w:hAnsi="GHEA Grapalat" w:cs="Arian AMU"/>
          <w:i/>
          <w:iCs/>
          <w:color w:val="000000"/>
          <w:sz w:val="20"/>
          <w:szCs w:val="20"/>
          <w:lang w:val="hy-AM"/>
        </w:rPr>
      </w:pPr>
    </w:p>
    <w:p w14:paraId="5850DD41" w14:textId="77777777" w:rsidR="00E47663" w:rsidRPr="0056079D" w:rsidRDefault="00E47663" w:rsidP="00E47663">
      <w:pPr>
        <w:spacing w:before="280" w:after="280"/>
        <w:contextualSpacing/>
        <w:rPr>
          <w:rFonts w:ascii="GHEA Grapalat" w:hAnsi="GHEA Grapalat" w:cs="Arian AMU"/>
          <w:i/>
          <w:iCs/>
          <w:color w:val="000000"/>
          <w:sz w:val="20"/>
          <w:szCs w:val="20"/>
          <w:lang w:val="hy-AM"/>
        </w:rPr>
      </w:pPr>
    </w:p>
    <w:p w14:paraId="3144F057" w14:textId="77777777" w:rsidR="00E47663" w:rsidRPr="0056079D" w:rsidRDefault="00E47663" w:rsidP="00E47663">
      <w:pPr>
        <w:spacing w:before="280" w:after="280"/>
        <w:contextualSpacing/>
        <w:rPr>
          <w:rFonts w:ascii="GHEA Grapalat" w:hAnsi="GHEA Grapalat"/>
          <w:sz w:val="20"/>
          <w:szCs w:val="20"/>
          <w:lang w:val="hy-AM"/>
        </w:rPr>
      </w:pPr>
    </w:p>
    <w:p w14:paraId="3CC4F865" w14:textId="77777777" w:rsidR="00E47663" w:rsidRPr="0056079D" w:rsidRDefault="00E47663" w:rsidP="00E47663">
      <w:pPr>
        <w:spacing w:before="280" w:after="280"/>
        <w:jc w:val="both"/>
        <w:rPr>
          <w:rFonts w:ascii="GHEA Grapalat" w:hAnsi="GHEA Grapalat" w:cs="Arian AMU"/>
          <w:b/>
          <w:bCs/>
          <w:color w:val="003366"/>
          <w:sz w:val="20"/>
          <w:szCs w:val="20"/>
          <w:lang w:val="hy-AM"/>
        </w:rPr>
      </w:pPr>
      <w:r w:rsidRPr="0056079D">
        <w:rPr>
          <w:rFonts w:ascii="GHEA Grapalat" w:hAnsi="GHEA Grapalat" w:cs="Arian AMU"/>
          <w:b/>
          <w:bCs/>
          <w:color w:val="003366"/>
          <w:sz w:val="20"/>
          <w:szCs w:val="20"/>
          <w:lang w:val="hy-AM"/>
        </w:rPr>
        <w:t xml:space="preserve">Ռիսկերի գնահատում </w:t>
      </w:r>
    </w:p>
    <w:p w14:paraId="6B7A1CC5" w14:textId="77777777" w:rsidR="00E47663" w:rsidRPr="0056079D" w:rsidRDefault="00E47663" w:rsidP="00E47663">
      <w:pPr>
        <w:spacing w:before="280" w:after="280"/>
        <w:jc w:val="both"/>
        <w:rPr>
          <w:rFonts w:ascii="GHEA Grapalat" w:hAnsi="GHEA Grapalat" w:cs="Arian AMU"/>
          <w:i/>
          <w:iCs/>
          <w:color w:val="000000"/>
          <w:sz w:val="20"/>
          <w:szCs w:val="20"/>
          <w:lang w:val="hy-AM"/>
        </w:rPr>
      </w:pPr>
      <w:r w:rsidRPr="0056079D">
        <w:rPr>
          <w:rFonts w:ascii="GHEA Grapalat" w:hAnsi="GHEA Grapalat" w:cs="Arian AMU"/>
          <w:i/>
          <w:iCs/>
          <w:color w:val="000000"/>
          <w:sz w:val="20"/>
          <w:szCs w:val="20"/>
          <w:lang w:val="hy-AM"/>
        </w:rPr>
        <w:t>Որո՞նք են ծրագրի իրականացման հետ կապված հնարավոր ռիսկերը և դրանց հաղթահարման ռազմավարությունը:</w:t>
      </w:r>
    </w:p>
    <w:p w14:paraId="067C5891" w14:textId="77777777" w:rsidR="00E47663" w:rsidRPr="0056079D" w:rsidRDefault="00E47663" w:rsidP="00E47663">
      <w:pPr>
        <w:pStyle w:val="BodyTextIndent3"/>
        <w:jc w:val="right"/>
        <w:rPr>
          <w:rFonts w:ascii="GHEA Grapalat" w:hAnsi="GHEA Grapalat" w:cs="GHEA Grapalat"/>
          <w:b/>
          <w:lang w:val="hy-AM"/>
        </w:rPr>
      </w:pPr>
    </w:p>
    <w:p w14:paraId="6B5E5451" w14:textId="77777777" w:rsidR="00E47663" w:rsidRPr="0056079D" w:rsidRDefault="00E47663" w:rsidP="00E47663">
      <w:pPr>
        <w:jc w:val="both"/>
        <w:rPr>
          <w:rFonts w:ascii="GHEA Grapalat" w:hAnsi="GHEA Grapalat"/>
          <w:color w:val="000000"/>
          <w:sz w:val="20"/>
          <w:szCs w:val="20"/>
          <w:lang w:val="hy-AM"/>
        </w:rPr>
      </w:pPr>
      <w:r w:rsidRPr="0056079D">
        <w:rPr>
          <w:rFonts w:ascii="GHEA Grapalat" w:eastAsia="GHEA Grapalat" w:hAnsi="GHEA Grapalat" w:cs="GHEA Grapalat"/>
          <w:color w:val="000000"/>
          <w:sz w:val="20"/>
          <w:szCs w:val="20"/>
          <w:lang w:val="hy-AM"/>
        </w:rPr>
        <w:t xml:space="preserve">   </w:t>
      </w:r>
      <w:r w:rsidRPr="0056079D">
        <w:rPr>
          <w:rFonts w:ascii="GHEA Grapalat" w:hAnsi="GHEA Grapalat" w:cs="GHEA Grapalat"/>
          <w:color w:val="000000"/>
          <w:sz w:val="20"/>
          <w:szCs w:val="20"/>
          <w:lang w:val="hy-AM"/>
        </w:rPr>
        <w:t xml:space="preserve">___________________________________________________ </w:t>
      </w:r>
      <w:r w:rsidRPr="0056079D">
        <w:rPr>
          <w:rFonts w:ascii="GHEA Grapalat" w:hAnsi="GHEA Grapalat" w:cs="GHEA Grapalat"/>
          <w:color w:val="000000"/>
          <w:sz w:val="20"/>
          <w:szCs w:val="20"/>
          <w:lang w:val="hy-AM"/>
        </w:rPr>
        <w:tab/>
        <w:t xml:space="preserve">                 </w:t>
      </w:r>
      <w:r w:rsidRPr="0056079D">
        <w:rPr>
          <w:rFonts w:ascii="GHEA Grapalat" w:hAnsi="GHEA Grapalat" w:cs="GHEA Grapalat"/>
          <w:color w:val="000000"/>
          <w:sz w:val="20"/>
          <w:szCs w:val="20"/>
          <w:u w:val="single"/>
          <w:lang w:val="hy-AM"/>
        </w:rPr>
        <w:t xml:space="preserve">                                                    </w:t>
      </w:r>
      <w:r w:rsidRPr="0056079D">
        <w:rPr>
          <w:rFonts w:ascii="GHEA Grapalat" w:hAnsi="GHEA Grapalat" w:cs="GHEA Grapalat"/>
          <w:color w:val="000000"/>
          <w:sz w:val="20"/>
          <w:szCs w:val="20"/>
          <w:lang w:val="hy-AM"/>
        </w:rPr>
        <w:tab/>
      </w:r>
      <w:r w:rsidRPr="0056079D">
        <w:rPr>
          <w:rFonts w:ascii="GHEA Grapalat" w:hAnsi="GHEA Grapalat" w:cs="GHEA Grapalat"/>
          <w:color w:val="000000"/>
          <w:sz w:val="20"/>
          <w:szCs w:val="20"/>
          <w:lang w:val="hy-AM"/>
        </w:rPr>
        <w:tab/>
      </w:r>
      <w:r w:rsidRPr="0056079D">
        <w:rPr>
          <w:rFonts w:ascii="GHEA Grapalat" w:hAnsi="GHEA Grapalat" w:cs="GHEA Grapalat"/>
          <w:color w:val="000000"/>
          <w:sz w:val="20"/>
          <w:szCs w:val="20"/>
          <w:vertAlign w:val="superscript"/>
          <w:lang w:val="hy-AM"/>
        </w:rPr>
        <w:t>կազմակերպության</w:t>
      </w:r>
      <w:r w:rsidRPr="0056079D">
        <w:rPr>
          <w:rFonts w:ascii="GHEA Grapalat" w:eastAsia="GHEA Grapalat" w:hAnsi="GHEA Grapalat" w:cs="GHEA Grapalat"/>
          <w:color w:val="000000"/>
          <w:sz w:val="20"/>
          <w:szCs w:val="20"/>
          <w:vertAlign w:val="superscript"/>
          <w:lang w:val="hy-AM"/>
        </w:rPr>
        <w:t xml:space="preserve"> անվանումը</w:t>
      </w:r>
      <w:r w:rsidRPr="0056079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1CD5969F" w14:textId="77777777" w:rsidR="00E47663" w:rsidRPr="0056079D" w:rsidRDefault="00E47663" w:rsidP="00E47663">
      <w:pPr>
        <w:ind w:left="7080" w:firstLine="708"/>
        <w:jc w:val="both"/>
        <w:rPr>
          <w:rFonts w:ascii="GHEA Grapalat" w:hAnsi="GHEA Grapalat" w:cs="GHEA Grapalat"/>
          <w:color w:val="000000"/>
          <w:sz w:val="20"/>
          <w:szCs w:val="20"/>
          <w:vertAlign w:val="superscript"/>
          <w:lang w:val="hy-AM"/>
        </w:rPr>
      </w:pPr>
    </w:p>
    <w:p w14:paraId="49001A84" w14:textId="77777777" w:rsidR="00E47663" w:rsidRPr="0056079D" w:rsidRDefault="00E47663" w:rsidP="00E47663">
      <w:pPr>
        <w:ind w:left="7080" w:firstLine="708"/>
        <w:jc w:val="both"/>
        <w:rPr>
          <w:rFonts w:ascii="GHEA Grapalat" w:hAnsi="GHEA Grapalat" w:cs="GHEA Grapalat"/>
          <w:color w:val="000000"/>
          <w:sz w:val="20"/>
          <w:szCs w:val="20"/>
          <w:vertAlign w:val="superscript"/>
          <w:lang w:val="hy-AM"/>
        </w:rPr>
      </w:pPr>
    </w:p>
    <w:p w14:paraId="2406221B" w14:textId="77777777" w:rsidR="00E47663" w:rsidRPr="000601DD" w:rsidRDefault="00E47663" w:rsidP="00E47663">
      <w:pPr>
        <w:ind w:left="7080" w:firstLine="708"/>
        <w:jc w:val="both"/>
        <w:rPr>
          <w:rFonts w:ascii="GHEA Grapalat" w:hAnsi="GHEA Grapalat" w:cs="GHEA Grapalat"/>
          <w:sz w:val="20"/>
          <w:szCs w:val="20"/>
          <w:lang w:val="hy-AM"/>
        </w:rPr>
      </w:pPr>
      <w:r w:rsidRPr="0056079D">
        <w:rPr>
          <w:rFonts w:ascii="GHEA Grapalat" w:hAnsi="GHEA Grapalat" w:cs="GHEA Grapalat"/>
          <w:sz w:val="20"/>
          <w:szCs w:val="20"/>
          <w:lang w:val="hy-AM"/>
        </w:rPr>
        <w:t>Կ. Տ.</w:t>
      </w:r>
      <w:r w:rsidRPr="0056079D">
        <w:rPr>
          <w:rStyle w:val="FootnoteCharacters"/>
          <w:rFonts w:ascii="GHEA Grapalat" w:hAnsi="GHEA Grapalat" w:cs="GHEA Grapalat"/>
          <w:color w:val="FFFFFF"/>
          <w:sz w:val="20"/>
          <w:szCs w:val="20"/>
          <w:lang w:val="hy-AM"/>
        </w:rPr>
        <w:footnoteReference w:id="3"/>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1A572BB8" w14:textId="77777777" w:rsidR="00E47663" w:rsidRPr="000601DD" w:rsidRDefault="00E47663" w:rsidP="00E47663">
      <w:pPr>
        <w:pStyle w:val="BodyTextIndent3"/>
        <w:jc w:val="right"/>
        <w:rPr>
          <w:rFonts w:ascii="GHEA Grapalat" w:hAnsi="GHEA Grapalat"/>
          <w:lang w:val="hy-AM"/>
        </w:rPr>
      </w:pPr>
    </w:p>
    <w:p w14:paraId="6C3475CF" w14:textId="353B4D67" w:rsidR="00C75E3F" w:rsidRPr="00837104" w:rsidRDefault="00E47663" w:rsidP="00C75E3F">
      <w:pPr>
        <w:pStyle w:val="NormalWeb"/>
        <w:shd w:val="clear" w:color="auto" w:fill="FFFFFF"/>
        <w:spacing w:before="0" w:after="0"/>
        <w:ind w:firstLine="375"/>
        <w:jc w:val="center"/>
        <w:rPr>
          <w:rStyle w:val="Strong"/>
          <w:rFonts w:ascii="GHEA Grapalat" w:hAnsi="GHEA Grapalat" w:cs="GHEA Grapalat"/>
          <w:sz w:val="20"/>
          <w:szCs w:val="20"/>
          <w:lang w:val="hy-AM"/>
        </w:rPr>
      </w:pPr>
      <w:r w:rsidRPr="000601DD">
        <w:rPr>
          <w:rFonts w:ascii="GHEA Grapalat" w:hAnsi="GHEA Grapalat"/>
          <w:lang w:val="hy-AM"/>
        </w:rPr>
        <w:br w:type="column"/>
      </w:r>
      <w:r w:rsidR="00C75E3F" w:rsidRPr="00837104">
        <w:rPr>
          <w:rStyle w:val="Strong"/>
          <w:rFonts w:ascii="GHEA Grapalat" w:hAnsi="GHEA Grapalat" w:cs="GHEA Grapalat"/>
          <w:color w:val="000000"/>
          <w:sz w:val="20"/>
          <w:szCs w:val="20"/>
          <w:lang w:val="hy-AM"/>
        </w:rPr>
        <w:lastRenderedPageBreak/>
        <w:t xml:space="preserve">ՊԱՅՄԱՆԱԳԻՐ </w:t>
      </w:r>
      <w:r w:rsidR="007C5834" w:rsidRPr="00837104">
        <w:rPr>
          <w:rFonts w:ascii="GHEA Grapalat" w:hAnsi="GHEA Grapalat" w:cs="GHEA Grapalat"/>
          <w:b/>
          <w:sz w:val="20"/>
          <w:szCs w:val="20"/>
          <w:lang w:val="hy-AM"/>
        </w:rPr>
        <w:t>ԲՏԱՆ-ԴՄ-2024/05</w:t>
      </w:r>
    </w:p>
    <w:p w14:paraId="33987C70" w14:textId="3D077963" w:rsidR="00C75E3F" w:rsidRPr="005746D9" w:rsidRDefault="00C75E3F" w:rsidP="00C75E3F">
      <w:pPr>
        <w:pStyle w:val="NormalWeb"/>
        <w:shd w:val="clear" w:color="auto" w:fill="FFFFFF"/>
        <w:spacing w:before="0" w:after="0"/>
        <w:ind w:firstLine="375"/>
        <w:jc w:val="center"/>
        <w:rPr>
          <w:rFonts w:ascii="GHEA Grapalat" w:hAnsi="GHEA Grapalat" w:cs="Calibri"/>
          <w:color w:val="000000"/>
          <w:sz w:val="20"/>
          <w:szCs w:val="20"/>
          <w:lang w:val="hy-AM"/>
        </w:rPr>
      </w:pPr>
      <w:r w:rsidRPr="00837104">
        <w:rPr>
          <w:rStyle w:val="Strong"/>
          <w:rFonts w:ascii="GHEA Grapalat" w:hAnsi="GHEA Grapalat" w:cs="GHEA Grapalat"/>
          <w:sz w:val="20"/>
          <w:szCs w:val="20"/>
          <w:lang w:val="hy-AM"/>
        </w:rPr>
        <w:t xml:space="preserve">ՊԵՏՈՒԹՅԱՆ ԿՈՂՄԻՑ ԴՐԱՄԱՇՆՈՐՀԻ ՁԵՎՈՎ ՏՐԱՄԱԴՐՎՈՂ ՖԻՆԱՆՍԱԿԱՆ </w:t>
      </w:r>
      <w:r w:rsidRPr="00837104">
        <w:rPr>
          <w:rStyle w:val="Strong"/>
          <w:rFonts w:ascii="GHEA Grapalat" w:hAnsi="GHEA Grapalat" w:cs="GHEA Grapalat"/>
          <w:color w:val="000000"/>
          <w:sz w:val="20"/>
          <w:szCs w:val="20"/>
          <w:lang w:val="hy-AM"/>
        </w:rPr>
        <w:t>ԱՋԱԿՑՈՒԹՅԱՆ ԳՈՒՄԱՐՆԵՐԻ ՕԳՏԱԳՈՐԾՄԱՆ ՊԱՅՄԱՆԱԳԻՐ</w:t>
      </w:r>
      <w:r w:rsidRPr="005746D9">
        <w:rPr>
          <w:rFonts w:ascii="Calibri" w:hAnsi="Calibri" w:cs="Calibri"/>
          <w:color w:val="000000"/>
          <w:sz w:val="20"/>
          <w:szCs w:val="20"/>
          <w:lang w:val="hy-AM"/>
        </w:rPr>
        <w:t> </w:t>
      </w:r>
    </w:p>
    <w:p w14:paraId="7BEAA070" w14:textId="77777777" w:rsidR="00C75E3F" w:rsidRPr="005746D9" w:rsidRDefault="00C75E3F" w:rsidP="00C75E3F">
      <w:pPr>
        <w:pStyle w:val="NormalWeb"/>
        <w:shd w:val="clear" w:color="auto" w:fill="FFFFFF"/>
        <w:spacing w:before="0" w:after="0"/>
        <w:ind w:firstLine="375"/>
        <w:jc w:val="center"/>
        <w:rPr>
          <w:rFonts w:ascii="GHEA Grapalat" w:hAnsi="GHEA Grapalat"/>
          <w:sz w:val="20"/>
          <w:szCs w:val="20"/>
          <w:lang w:val="hy-AM"/>
        </w:rPr>
      </w:pPr>
    </w:p>
    <w:tbl>
      <w:tblPr>
        <w:tblW w:w="5000" w:type="pct"/>
        <w:tblLayout w:type="fixed"/>
        <w:tblCellMar>
          <w:left w:w="0" w:type="dxa"/>
          <w:right w:w="0" w:type="dxa"/>
        </w:tblCellMar>
        <w:tblLook w:val="0000" w:firstRow="0" w:lastRow="0" w:firstColumn="0" w:lastColumn="0" w:noHBand="0" w:noVBand="0"/>
      </w:tblPr>
      <w:tblGrid>
        <w:gridCol w:w="3945"/>
        <w:gridCol w:w="6449"/>
      </w:tblGrid>
      <w:tr w:rsidR="00C75E3F" w:rsidRPr="005746D9" w14:paraId="5B5BF5EF" w14:textId="77777777" w:rsidTr="00D7372A">
        <w:tc>
          <w:tcPr>
            <w:tcW w:w="3945" w:type="dxa"/>
            <w:shd w:val="clear" w:color="auto" w:fill="FFFFFF"/>
            <w:vAlign w:val="center"/>
          </w:tcPr>
          <w:p w14:paraId="7319DB06" w14:textId="77777777" w:rsidR="00C75E3F" w:rsidRPr="005746D9" w:rsidRDefault="00C75E3F" w:rsidP="00D7372A">
            <w:pPr>
              <w:ind w:firstLine="567"/>
              <w:jc w:val="both"/>
              <w:rPr>
                <w:rFonts w:ascii="GHEA Grapalat" w:hAnsi="GHEA Grapalat"/>
                <w:sz w:val="20"/>
                <w:szCs w:val="20"/>
                <w:lang w:val="hy-AM"/>
              </w:rPr>
            </w:pPr>
            <w:r w:rsidRPr="005746D9">
              <w:rPr>
                <w:rFonts w:ascii="GHEA Grapalat" w:hAnsi="GHEA Grapalat" w:cs="GHEA Grapalat"/>
                <w:color w:val="000000"/>
                <w:sz w:val="20"/>
                <w:szCs w:val="20"/>
                <w:lang w:val="hy-AM"/>
              </w:rPr>
              <w:t xml:space="preserve">ք. Երևան </w:t>
            </w:r>
          </w:p>
        </w:tc>
        <w:tc>
          <w:tcPr>
            <w:tcW w:w="6449" w:type="dxa"/>
            <w:shd w:val="clear" w:color="auto" w:fill="FFFFFF"/>
            <w:vAlign w:val="center"/>
          </w:tcPr>
          <w:p w14:paraId="41F47C93" w14:textId="75A4ACFF" w:rsidR="00C75E3F" w:rsidRPr="005746D9" w:rsidRDefault="00C75E3F" w:rsidP="00D7372A">
            <w:pPr>
              <w:jc w:val="both"/>
              <w:rPr>
                <w:rFonts w:ascii="GHEA Grapalat" w:hAnsi="GHEA Grapalat"/>
                <w:sz w:val="20"/>
                <w:szCs w:val="20"/>
                <w:lang w:val="hy-AM"/>
              </w:rPr>
            </w:pPr>
            <w:r w:rsidRPr="005746D9">
              <w:rPr>
                <w:rFonts w:ascii="Calibri" w:hAnsi="Calibri" w:cs="Calibri"/>
                <w:color w:val="000000"/>
                <w:sz w:val="20"/>
                <w:szCs w:val="20"/>
                <w:lang w:val="hy-AM"/>
              </w:rPr>
              <w:t> </w:t>
            </w:r>
            <w:r w:rsidRPr="005746D9">
              <w:rPr>
                <w:rFonts w:ascii="GHEA Grapalat" w:eastAsia="GHEA Grapalat" w:hAnsi="GHEA Grapalat" w:cs="GHEA Grapalat"/>
                <w:color w:val="000000"/>
                <w:sz w:val="20"/>
                <w:szCs w:val="20"/>
                <w:lang w:val="hy-AM"/>
              </w:rPr>
              <w:t xml:space="preserve">                                                                           </w:t>
            </w:r>
            <w:r>
              <w:rPr>
                <w:rFonts w:ascii="GHEA Grapalat" w:hAnsi="GHEA Grapalat" w:cs="GHEA Grapalat"/>
                <w:color w:val="000000"/>
                <w:sz w:val="20"/>
                <w:szCs w:val="20"/>
                <w:lang w:val="hy-AM"/>
              </w:rPr>
              <w:t>..</w:t>
            </w:r>
            <w:r w:rsidRPr="005746D9">
              <w:rPr>
                <w:rFonts w:ascii="GHEA Grapalat" w:hAnsi="GHEA Grapalat" w:cs="GHEA Grapalat"/>
                <w:color w:val="000000"/>
                <w:sz w:val="20"/>
                <w:szCs w:val="20"/>
                <w:lang w:val="hy-AM"/>
              </w:rPr>
              <w:t xml:space="preserve"> </w:t>
            </w:r>
            <w:r>
              <w:rPr>
                <w:rFonts w:ascii="GHEA Grapalat" w:hAnsi="GHEA Grapalat" w:cs="GHEA Grapalat"/>
                <w:color w:val="000000"/>
                <w:sz w:val="20"/>
                <w:szCs w:val="20"/>
                <w:lang w:val="hy-AM"/>
              </w:rPr>
              <w:t>.............</w:t>
            </w:r>
            <w:r w:rsidRPr="005746D9">
              <w:rPr>
                <w:rFonts w:ascii="GHEA Grapalat" w:hAnsi="GHEA Grapalat" w:cs="GHEA Grapalat"/>
                <w:color w:val="000000"/>
                <w:sz w:val="20"/>
                <w:szCs w:val="20"/>
                <w:lang w:val="hy-AM"/>
              </w:rPr>
              <w:t>, 2024թ.</w:t>
            </w:r>
          </w:p>
        </w:tc>
      </w:tr>
    </w:tbl>
    <w:p w14:paraId="71F6A631"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Calibri" w:hAnsi="Calibri" w:cs="Calibri"/>
          <w:color w:val="000000"/>
          <w:sz w:val="20"/>
          <w:szCs w:val="20"/>
          <w:lang w:val="hy-AM"/>
        </w:rPr>
        <w:t> </w:t>
      </w:r>
    </w:p>
    <w:p w14:paraId="1E5293DF" w14:textId="5218730A" w:rsidR="00C75E3F" w:rsidRPr="005746D9" w:rsidRDefault="00C75E3F" w:rsidP="00C75E3F">
      <w:pPr>
        <w:pStyle w:val="NormalWeb"/>
        <w:shd w:val="clear" w:color="auto" w:fill="FFFFFF"/>
        <w:spacing w:before="0" w:after="0"/>
        <w:ind w:firstLine="567"/>
        <w:jc w:val="both"/>
        <w:rPr>
          <w:rFonts w:ascii="GHEA Grapalat" w:hAnsi="GHEA Grapalat" w:cs="GHEA Grapalat"/>
          <w:color w:val="000000"/>
          <w:sz w:val="20"/>
          <w:szCs w:val="20"/>
          <w:lang w:val="hy-AM"/>
        </w:rPr>
      </w:pPr>
      <w:r w:rsidRPr="005746D9">
        <w:rPr>
          <w:rFonts w:ascii="GHEA Grapalat" w:hAnsi="GHEA Grapalat" w:cs="GHEA Grapalat"/>
          <w:sz w:val="20"/>
          <w:szCs w:val="20"/>
          <w:lang w:val="hy-AM"/>
        </w:rPr>
        <w:t>Հայաստանի Հանրապետության բարձր տեխնոլոգիական արդյունաբերության նախարարությունը,</w:t>
      </w:r>
      <w:r w:rsidRPr="005746D9">
        <w:rPr>
          <w:rFonts w:ascii="GHEA Grapalat" w:hAnsi="GHEA Grapalat"/>
          <w:sz w:val="20"/>
          <w:szCs w:val="20"/>
          <w:lang w:val="hy-AM"/>
        </w:rPr>
        <w:t xml:space="preserve"> </w:t>
      </w:r>
      <w:r w:rsidRPr="005746D9">
        <w:rPr>
          <w:rFonts w:ascii="GHEA Grapalat" w:hAnsi="GHEA Grapalat" w:cs="GHEA Grapalat"/>
          <w:color w:val="000000"/>
          <w:sz w:val="20"/>
          <w:szCs w:val="20"/>
          <w:lang w:val="hy-AM"/>
        </w:rPr>
        <w:t xml:space="preserve">ի դեմս նախարարության գլխավոր քարտուղար Դավիթ Գասպարյանի (այսուհետ` նախարարություն), որը գործում է նախարարության կանոնադրության հիման վրա, մի կողմից, և </w:t>
      </w:r>
      <w:r w:rsidRPr="005746D9">
        <w:rPr>
          <w:rFonts w:ascii="GHEA Grapalat" w:hAnsi="GHEA Grapalat" w:cs="GHEA Grapalat"/>
          <w:sz w:val="20"/>
          <w:szCs w:val="20"/>
          <w:lang w:val="hy-AM"/>
        </w:rPr>
        <w:t>«</w:t>
      </w:r>
      <w:r>
        <w:rPr>
          <w:rFonts w:ascii="GHEA Grapalat" w:hAnsi="GHEA Grapalat" w:cs="GHEA Grapalat"/>
          <w:sz w:val="20"/>
          <w:szCs w:val="20"/>
          <w:lang w:val="hy-AM"/>
        </w:rPr>
        <w:t>..............</w:t>
      </w:r>
      <w:r w:rsidRPr="005746D9">
        <w:rPr>
          <w:rFonts w:ascii="GHEA Grapalat" w:hAnsi="GHEA Grapalat" w:cs="GHEA Grapalat"/>
          <w:sz w:val="20"/>
          <w:szCs w:val="20"/>
          <w:lang w:val="hy-AM"/>
        </w:rPr>
        <w:t>» ՍՊԸ-</w:t>
      </w:r>
      <w:r w:rsidRPr="005746D9">
        <w:rPr>
          <w:rFonts w:ascii="GHEA Grapalat" w:hAnsi="GHEA Grapalat" w:cs="GHEA Grapalat"/>
          <w:color w:val="000000"/>
          <w:sz w:val="20"/>
          <w:szCs w:val="20"/>
          <w:lang w:val="hy-AM"/>
        </w:rPr>
        <w:t xml:space="preserve">ն (այսուհետ` կազմակերպություն),  ի դեմս տնօրեն </w:t>
      </w:r>
      <w:r>
        <w:rPr>
          <w:rFonts w:ascii="GHEA Grapalat" w:hAnsi="GHEA Grapalat" w:cs="GHEA Grapalat"/>
          <w:color w:val="000000"/>
          <w:sz w:val="20"/>
          <w:szCs w:val="20"/>
          <w:lang w:val="hy-AM"/>
        </w:rPr>
        <w:t>................-</w:t>
      </w:r>
      <w:r w:rsidRPr="005746D9">
        <w:rPr>
          <w:rFonts w:ascii="GHEA Grapalat" w:hAnsi="GHEA Grapalat" w:cs="GHEA Grapalat"/>
          <w:color w:val="000000"/>
          <w:sz w:val="20"/>
          <w:szCs w:val="20"/>
          <w:lang w:val="hy-AM"/>
        </w:rPr>
        <w:t xml:space="preserve">ի, որը գործում է </w:t>
      </w:r>
      <w:r w:rsidRPr="005746D9">
        <w:rPr>
          <w:rFonts w:ascii="GHEA Grapalat" w:hAnsi="GHEA Grapalat" w:cs="GHEA Grapalat"/>
          <w:sz w:val="20"/>
          <w:szCs w:val="20"/>
          <w:lang w:val="hy-AM"/>
        </w:rPr>
        <w:t>կազմակերպության</w:t>
      </w:r>
      <w:r w:rsidRPr="005746D9">
        <w:rPr>
          <w:rFonts w:ascii="GHEA Grapalat" w:hAnsi="GHEA Grapalat"/>
          <w:sz w:val="20"/>
          <w:szCs w:val="20"/>
          <w:lang w:val="hy-AM"/>
        </w:rPr>
        <w:t xml:space="preserve"> </w:t>
      </w:r>
      <w:r w:rsidRPr="005746D9">
        <w:rPr>
          <w:rFonts w:ascii="GHEA Grapalat" w:hAnsi="GHEA Grapalat" w:cs="GHEA Grapalat"/>
          <w:sz w:val="20"/>
          <w:szCs w:val="20"/>
          <w:lang w:val="hy-AM"/>
        </w:rPr>
        <w:t xml:space="preserve">կանոնադրության հիման վրա, մյուս կողմից (այսուհետ` միասին` կողմեր), </w:t>
      </w:r>
      <w:bookmarkStart w:id="4" w:name="_Hlk169624029"/>
      <w:r w:rsidRPr="005746D9">
        <w:rPr>
          <w:rFonts w:ascii="GHEA Grapalat" w:hAnsi="GHEA Grapalat" w:cs="GHEA Grapalat"/>
          <w:sz w:val="20"/>
          <w:szCs w:val="20"/>
          <w:lang w:val="hy-AM"/>
        </w:rPr>
        <w:t xml:space="preserve">հիմք ընդունելով </w:t>
      </w:r>
      <w:r w:rsidRPr="005746D9">
        <w:rPr>
          <w:rFonts w:ascii="GHEA Grapalat" w:hAnsi="GHEA Grapalat" w:cs="GHEA Grapalat"/>
          <w:color w:val="000000"/>
          <w:sz w:val="20"/>
          <w:szCs w:val="20"/>
          <w:lang w:val="hy-AM"/>
        </w:rPr>
        <w:t xml:space="preserve">Հայաստանի Հանրապետության կառավարության 2003 թվականի դեկտեմբերի 24-ի N 1937-Ն որոշումը, Հայաստանի Հանրապետության բարձր տեխնոլոգիական արդյունաբերության նախարարի 01.03.2024թ. ««11009 Ձեռներեցության տեխնոլոգիական էկոհամակարգ» միջոցառման ծրագիրը հաստատելու մասին» թիվ 366-Ա և </w:t>
      </w:r>
      <w:r>
        <w:rPr>
          <w:rFonts w:ascii="GHEA Grapalat" w:hAnsi="GHEA Grapalat" w:cs="GHEA Grapalat"/>
          <w:color w:val="000000"/>
          <w:sz w:val="20"/>
          <w:szCs w:val="20"/>
          <w:lang w:val="hy-AM"/>
        </w:rPr>
        <w:t>.............</w:t>
      </w:r>
      <w:r w:rsidRPr="005746D9">
        <w:rPr>
          <w:rFonts w:ascii="GHEA Grapalat" w:hAnsi="GHEA Grapalat" w:cs="GHEA Grapalat"/>
          <w:color w:val="000000"/>
          <w:sz w:val="20"/>
          <w:szCs w:val="20"/>
          <w:lang w:val="hy-AM"/>
        </w:rPr>
        <w:t xml:space="preserve"> «Մրցութային հանձնաժողովի որոշումը հաստատելու և դրամաշնորհի պայմանագրի նախագիծ ներկայացնելու մասին» թիվ </w:t>
      </w:r>
      <w:r>
        <w:rPr>
          <w:rFonts w:ascii="GHEA Grapalat" w:hAnsi="GHEA Grapalat" w:cs="GHEA Grapalat"/>
          <w:color w:val="000000"/>
          <w:sz w:val="20"/>
          <w:szCs w:val="20"/>
          <w:lang w:val="hy-AM"/>
        </w:rPr>
        <w:t>.......</w:t>
      </w:r>
      <w:r w:rsidRPr="005746D9">
        <w:rPr>
          <w:rFonts w:ascii="GHEA Grapalat" w:hAnsi="GHEA Grapalat" w:cs="GHEA Grapalat"/>
          <w:color w:val="000000"/>
          <w:sz w:val="20"/>
          <w:szCs w:val="20"/>
          <w:lang w:val="hy-AM"/>
        </w:rPr>
        <w:t xml:space="preserve"> հրամանը,</w:t>
      </w:r>
      <w:bookmarkEnd w:id="4"/>
      <w:r w:rsidRPr="005746D9">
        <w:rPr>
          <w:rFonts w:ascii="GHEA Grapalat" w:hAnsi="GHEA Grapalat" w:cs="GHEA Grapalat"/>
          <w:color w:val="000000"/>
          <w:sz w:val="20"/>
          <w:szCs w:val="20"/>
          <w:lang w:val="hy-AM"/>
        </w:rPr>
        <w:t xml:space="preserve"> «</w:t>
      </w:r>
      <w:r>
        <w:rPr>
          <w:rFonts w:ascii="GHEA Grapalat" w:hAnsi="GHEA Grapalat" w:cs="GHEA Grapalat"/>
          <w:color w:val="000000"/>
          <w:sz w:val="20"/>
          <w:szCs w:val="20"/>
          <w:lang w:val="hy-AM"/>
        </w:rPr>
        <w:t>........</w:t>
      </w:r>
      <w:r w:rsidRPr="005746D9">
        <w:rPr>
          <w:rFonts w:ascii="GHEA Grapalat" w:hAnsi="GHEA Grapalat" w:cs="GHEA Grapalat"/>
          <w:color w:val="000000"/>
          <w:sz w:val="20"/>
          <w:szCs w:val="20"/>
          <w:lang w:val="hy-AM"/>
        </w:rPr>
        <w:t>» ծրագրի (այսուհետ` ծրագիր) իրականացումն ապահովելու նպատակով կնքեցին սույն պայմանագիրը (այսուհետ` պայմանագիր)` հետևյալի մասին.</w:t>
      </w:r>
    </w:p>
    <w:p w14:paraId="60FFA568" w14:textId="77777777" w:rsidR="00C75E3F" w:rsidRPr="005746D9" w:rsidRDefault="00C75E3F" w:rsidP="00C75E3F">
      <w:pPr>
        <w:pStyle w:val="NormalWeb"/>
        <w:shd w:val="clear" w:color="auto" w:fill="FFFFFF"/>
        <w:spacing w:before="0" w:after="0"/>
        <w:ind w:firstLine="567"/>
        <w:jc w:val="both"/>
        <w:rPr>
          <w:rFonts w:ascii="GHEA Grapalat" w:hAnsi="GHEA Grapalat"/>
          <w:sz w:val="10"/>
          <w:szCs w:val="10"/>
          <w:lang w:val="hy-AM"/>
        </w:rPr>
      </w:pPr>
      <w:r w:rsidRPr="005746D9">
        <w:rPr>
          <w:rFonts w:ascii="GHEA Grapalat" w:eastAsia="GHEA Grapalat" w:hAnsi="GHEA Grapalat" w:cs="GHEA Grapalat"/>
          <w:sz w:val="20"/>
          <w:vertAlign w:val="superscript"/>
          <w:lang w:val="hy-AM"/>
        </w:rPr>
        <w:t xml:space="preserve">                                                                         </w:t>
      </w:r>
    </w:p>
    <w:p w14:paraId="4A7966FD" w14:textId="77777777" w:rsidR="00C75E3F" w:rsidRPr="005746D9" w:rsidRDefault="00C75E3F" w:rsidP="00C75E3F">
      <w:pPr>
        <w:pStyle w:val="NormalWeb"/>
        <w:numPr>
          <w:ilvl w:val="0"/>
          <w:numId w:val="28"/>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Պայմանագրի առարկան և գինը</w:t>
      </w:r>
    </w:p>
    <w:p w14:paraId="2E70DA71" w14:textId="77777777" w:rsidR="00C75E3F" w:rsidRPr="005746D9" w:rsidRDefault="00C75E3F" w:rsidP="00C75E3F">
      <w:pPr>
        <w:pStyle w:val="NormalWeb"/>
        <w:shd w:val="clear" w:color="auto" w:fill="FFFFFF"/>
        <w:spacing w:before="0" w:after="0"/>
        <w:ind w:left="735"/>
        <w:rPr>
          <w:rFonts w:ascii="GHEA Grapalat" w:hAnsi="GHEA Grapalat" w:cs="GHEA Grapalat"/>
          <w:b/>
          <w:bCs/>
          <w:color w:val="000000"/>
          <w:sz w:val="20"/>
          <w:szCs w:val="20"/>
          <w:lang w:val="hy-AM"/>
        </w:rPr>
      </w:pPr>
    </w:p>
    <w:p w14:paraId="3A78F56C" w14:textId="0FB91C7A" w:rsidR="00C75E3F" w:rsidRPr="001311F4"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bookmarkStart w:id="5" w:name="_Hlk169625274"/>
      <w:r w:rsidRPr="005746D9">
        <w:rPr>
          <w:rFonts w:ascii="Calibri" w:hAnsi="Calibri" w:cs="Calibri"/>
          <w:color w:val="000000"/>
          <w:sz w:val="20"/>
          <w:szCs w:val="20"/>
          <w:lang w:val="hy-AM"/>
        </w:rPr>
        <w:t> </w:t>
      </w:r>
      <w:r w:rsidRPr="001311F4">
        <w:rPr>
          <w:rFonts w:ascii="GHEA Grapalat" w:hAnsi="GHEA Grapalat" w:cs="GHEA Grapalat"/>
          <w:color w:val="000000"/>
          <w:sz w:val="20"/>
          <w:szCs w:val="20"/>
          <w:lang w:val="hy-AM"/>
        </w:rPr>
        <w:t xml:space="preserve">1.1. Սույն պայմանագրով նախարարությունը պարտավորվում է ծրագրի իրականացման նպատակով պայմանագրի 5-րդ կետով սահմանված կարգով կազմակերպությանը հատկացնել  </w:t>
      </w:r>
      <w:r w:rsidR="002758BD">
        <w:rPr>
          <w:rFonts w:ascii="GHEA Grapalat" w:hAnsi="GHEA Grapalat" w:cs="GHEA Grapalat"/>
          <w:color w:val="000000"/>
          <w:sz w:val="20"/>
          <w:szCs w:val="20"/>
          <w:lang w:val="hy-AM"/>
        </w:rPr>
        <w:t>-----------</w:t>
      </w:r>
      <w:r w:rsidRPr="001311F4">
        <w:rPr>
          <w:rFonts w:ascii="GHEA Grapalat" w:hAnsi="GHEA Grapalat" w:cs="GHEA Grapalat"/>
          <w:color w:val="000000"/>
          <w:sz w:val="20"/>
          <w:szCs w:val="20"/>
          <w:lang w:val="hy-AM"/>
        </w:rPr>
        <w:t xml:space="preserve"> (</w:t>
      </w:r>
      <w:r w:rsidR="002758BD">
        <w:rPr>
          <w:rFonts w:ascii="GHEA Grapalat" w:hAnsi="GHEA Grapalat" w:cs="GHEA Grapalat"/>
          <w:color w:val="000000"/>
          <w:sz w:val="20"/>
          <w:szCs w:val="20"/>
          <w:lang w:val="hy-AM"/>
        </w:rPr>
        <w:t>---------</w:t>
      </w:r>
      <w:r w:rsidRPr="001311F4">
        <w:rPr>
          <w:rFonts w:ascii="GHEA Grapalat" w:hAnsi="GHEA Grapalat" w:cs="GHEA Grapalat"/>
          <w:color w:val="000000"/>
          <w:sz w:val="20"/>
          <w:szCs w:val="20"/>
          <w:lang w:val="hy-AM"/>
        </w:rPr>
        <w:t xml:space="preserve">) </w:t>
      </w:r>
      <w:bookmarkStart w:id="6" w:name="_Hlk169624054"/>
      <w:r w:rsidRPr="001311F4">
        <w:rPr>
          <w:rFonts w:ascii="GHEA Grapalat" w:hAnsi="GHEA Grapalat" w:cs="GHEA Grapalat"/>
          <w:color w:val="000000"/>
          <w:sz w:val="20"/>
          <w:szCs w:val="20"/>
          <w:lang w:val="hy-AM"/>
        </w:rPr>
        <w:t xml:space="preserve">ՀՀ դրամ (ներառյալ՝ հարկերը): </w:t>
      </w:r>
      <w:bookmarkEnd w:id="6"/>
    </w:p>
    <w:bookmarkEnd w:id="5"/>
    <w:p w14:paraId="4D6BF7F1"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1311F4">
        <w:rPr>
          <w:rFonts w:ascii="GHEA Grapalat" w:hAnsi="GHEA Grapalat" w:cs="GHEA Grapalat"/>
          <w:color w:val="000000"/>
          <w:sz w:val="20"/>
          <w:szCs w:val="20"/>
          <w:lang w:val="hy-AM"/>
        </w:rPr>
        <w:t>1.2. Ծրագրով նախատեսված` կազմակերպության կողմից իրականացվելիք միջոցառումները (այսուհետ` միջոցառումներ) ներկայացված են սույն պայմանագրի հավելված 1-ում:</w:t>
      </w:r>
    </w:p>
    <w:p w14:paraId="4213ABDF" w14:textId="77777777" w:rsidR="00C75E3F" w:rsidRPr="005746D9" w:rsidRDefault="00C75E3F" w:rsidP="00C75E3F">
      <w:pPr>
        <w:pStyle w:val="NormalWeb"/>
        <w:shd w:val="clear" w:color="auto" w:fill="FFFFFF"/>
        <w:spacing w:before="0" w:after="0"/>
        <w:ind w:firstLine="375"/>
        <w:jc w:val="both"/>
        <w:rPr>
          <w:rFonts w:ascii="GHEA Grapalat" w:hAnsi="GHEA Grapalat"/>
          <w:sz w:val="10"/>
          <w:szCs w:val="10"/>
          <w:lang w:val="hy-AM"/>
        </w:rPr>
      </w:pPr>
      <w:r w:rsidRPr="005746D9">
        <w:rPr>
          <w:rFonts w:ascii="Calibri" w:hAnsi="Calibri" w:cs="Calibri"/>
          <w:color w:val="000000"/>
          <w:sz w:val="20"/>
          <w:szCs w:val="20"/>
          <w:lang w:val="hy-AM"/>
        </w:rPr>
        <w:t> </w:t>
      </w:r>
    </w:p>
    <w:p w14:paraId="07B56341" w14:textId="77777777" w:rsidR="00C75E3F" w:rsidRPr="005746D9" w:rsidRDefault="00C75E3F" w:rsidP="00C75E3F">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2. Կողմերի իրավունքները և պարտավորությունները</w:t>
      </w:r>
    </w:p>
    <w:p w14:paraId="54AD74E7" w14:textId="77777777" w:rsidR="00C75E3F" w:rsidRPr="005746D9" w:rsidRDefault="00C75E3F" w:rsidP="00C75E3F">
      <w:pPr>
        <w:pStyle w:val="NormalWeb"/>
        <w:shd w:val="clear" w:color="auto" w:fill="FFFFFF"/>
        <w:spacing w:before="0" w:after="0"/>
        <w:ind w:firstLine="375"/>
        <w:jc w:val="center"/>
        <w:rPr>
          <w:rFonts w:ascii="GHEA Grapalat" w:hAnsi="GHEA Grapalat"/>
          <w:sz w:val="20"/>
          <w:szCs w:val="20"/>
          <w:lang w:val="hy-AM"/>
        </w:rPr>
      </w:pPr>
    </w:p>
    <w:p w14:paraId="1D6A95EA"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Calibri" w:hAnsi="Calibri" w:cs="Calibri"/>
          <w:color w:val="000000"/>
          <w:sz w:val="20"/>
          <w:szCs w:val="20"/>
          <w:lang w:val="hy-AM"/>
        </w:rPr>
        <w:t> </w:t>
      </w:r>
      <w:r w:rsidRPr="005746D9">
        <w:rPr>
          <w:rFonts w:ascii="GHEA Grapalat" w:hAnsi="GHEA Grapalat" w:cs="GHEA Grapalat"/>
          <w:b/>
          <w:color w:val="000000"/>
          <w:sz w:val="20"/>
          <w:szCs w:val="20"/>
          <w:lang w:val="hy-AM"/>
        </w:rPr>
        <w:t>2.1. Նախարարությունն իրավունք ունի</w:t>
      </w:r>
      <w:r w:rsidRPr="005746D9">
        <w:rPr>
          <w:rFonts w:ascii="GHEA Grapalat" w:hAnsi="GHEA Grapalat" w:cs="GHEA Grapalat"/>
          <w:color w:val="000000"/>
          <w:sz w:val="20"/>
          <w:szCs w:val="20"/>
          <w:lang w:val="hy-AM"/>
        </w:rPr>
        <w:t>`</w:t>
      </w:r>
    </w:p>
    <w:p w14:paraId="1D05FD3D"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2.1.1. ցանկացած ժամանակ ստուգելու կազմակերպության կողմից իրականացվող միջոցառումների ընթացքը և որակը` առանց միջամտելու վերջինիս գործունեությանը.</w:t>
      </w:r>
    </w:p>
    <w:p w14:paraId="09D0CEBA"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2.1.2. ծրագրով և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 կետով նախատեսված տուգանքը.</w:t>
      </w:r>
    </w:p>
    <w:p w14:paraId="2A976693"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14:paraId="0D46E74D"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ա. կազմակերպությունը ժամանակին չի սկսում ծրագրի իրականացումը, կամ ծրագրի իրականացման ժամանակ ակնհայտ է դառնում, որ այն պատշաճ՝ պայմանագրով սահմանված կարգով և ժամկետներում չի իրականացվելու,</w:t>
      </w:r>
    </w:p>
    <w:p w14:paraId="74243CE7"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2D415225"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գ. իրականացված միջոցառումները չեն համապատասխանում ծրագրով և սույն պայմանագրով սահմանված պահանջներին.</w:t>
      </w:r>
    </w:p>
    <w:p w14:paraId="3DF92265"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2.1.4. սույն պայմանագիրը ՀՀ օրենսդրությամբ կամ սույն պայմանագրով նախատեսված հիմքերով լուծելու դեպքում պահանջելու իրեն հանձնել անավարտ միջոցառումների արդյունքները։</w:t>
      </w:r>
    </w:p>
    <w:p w14:paraId="19A94513"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b/>
          <w:color w:val="000000"/>
          <w:sz w:val="20"/>
          <w:szCs w:val="20"/>
          <w:lang w:val="hy-AM"/>
        </w:rPr>
        <w:t>2.2. Կազմակերպությունն իրավունք ունի`</w:t>
      </w:r>
    </w:p>
    <w:p w14:paraId="0DCBAF37"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2.2.1. իրականացված միջոցառման արդյունքը նախարարության կողմից ընդունվելու դեպքում պահանջելու վճարել իրեն հասանելիք գումարը պայմանագրի 5-րդ կետում սահմանված կարգով և ժամկետներում.</w:t>
      </w:r>
    </w:p>
    <w:p w14:paraId="5A0D8521"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2.2.2. նախարարության կողմից գումարները չվճարվելու դեպքում միակողմանի լուծելու սույն պայմանագիրը և պահանջելու հատուցել իրեն պատճառված վնասները:</w:t>
      </w:r>
    </w:p>
    <w:p w14:paraId="53B92D03"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b/>
          <w:color w:val="000000"/>
          <w:sz w:val="20"/>
          <w:szCs w:val="20"/>
          <w:lang w:val="hy-AM"/>
        </w:rPr>
        <w:t>2.3. Նախարարությունը պարտավոր է`</w:t>
      </w:r>
    </w:p>
    <w:p w14:paraId="0200A6C2"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2.3.1. ծրագրով նախատեսված դեպքերում աջակցել կազմակերպությանը.</w:t>
      </w:r>
    </w:p>
    <w:p w14:paraId="6E0A0BB5"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14:paraId="1270178B"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2.3.3. իրականացնել ծրագրով նախատեսված այլ աշխատանքներ.</w:t>
      </w:r>
    </w:p>
    <w:p w14:paraId="7143F28E"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lastRenderedPageBreak/>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14:paraId="56BD213A"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p>
    <w:p w14:paraId="30B0A0C9"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b/>
          <w:color w:val="000000"/>
          <w:sz w:val="20"/>
          <w:szCs w:val="20"/>
          <w:lang w:val="hy-AM"/>
        </w:rPr>
        <w:t>2.4. Կազմակերպությունը պարտավոր է`</w:t>
      </w:r>
    </w:p>
    <w:p w14:paraId="03151C62"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2.4.1. իրականացնել ծրագրի շրջանակներում նախարարության կողմից տրամադրված գումարների` Հայաստանի Հանրապետության հաշվապահական հաշվառման N 20 ստանդարտի դրույթներին համապատասխան և առանձնացված հաշվառում:</w:t>
      </w:r>
    </w:p>
    <w:p w14:paraId="5BEE9B84"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14:paraId="6BD0EE78" w14:textId="77777777" w:rsidR="00C75E3F" w:rsidRPr="00F63F96"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 xml:space="preserve">2.4.3. կատարել նախարարության կողմից բացահայտված թերությունների վերացման նպատակով տրված </w:t>
      </w:r>
      <w:r w:rsidRPr="00F63F96">
        <w:rPr>
          <w:rFonts w:ascii="GHEA Grapalat" w:hAnsi="GHEA Grapalat" w:cs="GHEA Grapalat"/>
          <w:color w:val="000000"/>
          <w:sz w:val="20"/>
          <w:szCs w:val="20"/>
          <w:lang w:val="hy-AM"/>
        </w:rPr>
        <w:t>ցուցումները.</w:t>
      </w:r>
    </w:p>
    <w:p w14:paraId="4959686E" w14:textId="77777777" w:rsidR="00C75E3F" w:rsidRPr="00F63F96" w:rsidRDefault="00C75E3F" w:rsidP="00C75E3F">
      <w:pPr>
        <w:pStyle w:val="NormalWeb"/>
        <w:shd w:val="clear" w:color="auto" w:fill="FFFFFF"/>
        <w:spacing w:before="0" w:after="0"/>
        <w:ind w:firstLine="375"/>
        <w:jc w:val="both"/>
        <w:rPr>
          <w:rFonts w:ascii="GHEA Grapalat" w:hAnsi="GHEA Grapalat"/>
          <w:sz w:val="20"/>
          <w:szCs w:val="20"/>
          <w:lang w:val="hy-AM"/>
        </w:rPr>
      </w:pPr>
      <w:r w:rsidRPr="00F63F96">
        <w:rPr>
          <w:rFonts w:ascii="GHEA Grapalat" w:hAnsi="GHEA Grapalat" w:cs="GHEA Grapalat"/>
          <w:color w:val="000000"/>
          <w:sz w:val="20"/>
          <w:szCs w:val="20"/>
          <w:lang w:val="hy-AM"/>
        </w:rPr>
        <w:t>2.4.4. սույն պայմանագրով սահմանված կարգով նախարարություն ներկայացնել միջոցառումների իրականացման մասին հաշվետվություններ՝ միջոցառումներով սահմանված յուրաքանչյուր փուլի «հաշվետվության ներկայացման կարգն ու ժամկետը» սյունակում նշված ժամկետում, իսկ ծրագրի ավարտից հետո` ամփոփ հաշվետվություն.</w:t>
      </w:r>
    </w:p>
    <w:p w14:paraId="0608211A"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F63F96">
        <w:rPr>
          <w:rFonts w:ascii="GHEA Grapalat" w:hAnsi="GHEA Grapalat" w:cs="GHEA Grapalat"/>
          <w:color w:val="000000"/>
          <w:sz w:val="20"/>
          <w:szCs w:val="20"/>
          <w:lang w:val="hy-AM"/>
        </w:rPr>
        <w:t>2.4.5. սույն պայմանագրի գործողության ընթացքում ապահովել ծրագրի իրականացմանը վերաբերող փաստաթղթերին ծանոթանալու նախարարության</w:t>
      </w:r>
      <w:r w:rsidRPr="005746D9">
        <w:rPr>
          <w:rFonts w:ascii="GHEA Grapalat" w:hAnsi="GHEA Grapalat" w:cs="GHEA Grapalat"/>
          <w:color w:val="000000"/>
          <w:sz w:val="20"/>
          <w:szCs w:val="20"/>
          <w:lang w:val="hy-AM"/>
        </w:rPr>
        <w:t xml:space="preserve"> հնարավորությունը` վերջինիս կողմից գրավոր պահանջ ստանալու օրվանից 5 աշխատանքային օրվա ընթացքում.</w:t>
      </w:r>
    </w:p>
    <w:p w14:paraId="00EA8D75"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2.4.6. նախարարության կողմից առանձին միջոցառումների իրականացման մասին հաշվետվությունները չընդունվելու դեպքում կազմակերպությունը պարտավորվում է անվճար` նախարարության կողմից սահմանված ողջամիտ ժամկետում վերացնել արձանագրված անհամապատասխանությունները.</w:t>
      </w:r>
    </w:p>
    <w:p w14:paraId="41417F05" w14:textId="77777777" w:rsidR="00C75E3F" w:rsidRPr="005746D9" w:rsidRDefault="00C75E3F" w:rsidP="00C75E3F">
      <w:pPr>
        <w:pStyle w:val="NormalWeb"/>
        <w:shd w:val="clear" w:color="auto" w:fill="FFFFFF"/>
        <w:spacing w:before="0" w:after="0"/>
        <w:ind w:firstLine="375"/>
        <w:jc w:val="both"/>
        <w:rPr>
          <w:rFonts w:ascii="GHEA Grapalat" w:hAnsi="GHEA Grapalat"/>
          <w:bCs/>
          <w:sz w:val="20"/>
          <w:szCs w:val="20"/>
          <w:lang w:val="hy-AM"/>
        </w:rPr>
      </w:pPr>
      <w:r w:rsidRPr="005746D9">
        <w:rPr>
          <w:rFonts w:ascii="GHEA Grapalat" w:hAnsi="GHEA Grapalat" w:cs="GHEA Grapalat"/>
          <w:color w:val="000000"/>
          <w:sz w:val="20"/>
          <w:szCs w:val="20"/>
          <w:lang w:val="hy-AM"/>
        </w:rPr>
        <w:t xml:space="preserve">2.4.7. </w:t>
      </w:r>
      <w:r w:rsidRPr="005746D9">
        <w:rPr>
          <w:rFonts w:ascii="GHEA Grapalat" w:hAnsi="GHEA Grapalat" w:cs="GHEA Grapalat"/>
          <w:bCs/>
          <w:color w:val="000000"/>
          <w:sz w:val="20"/>
          <w:szCs w:val="20"/>
          <w:lang w:val="hy-AM"/>
        </w:rPr>
        <w:t>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14:paraId="08B2C188"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2.4.8. Պայմանագրով սահմանված միջոցառումների տարեկան արդյունքները թերակատարելու դեպքում, դրա արդյունքում առաջացած գումարները վերադարձնել ՀՀ պետական բյուջե և հատուցել կողմի պատճառած վնասները՝ մինչև տվյալ բյուջետային տարվա նախավերջին աշխատանքային օրը:</w:t>
      </w:r>
    </w:p>
    <w:p w14:paraId="4CB72DC3"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2.4.9  Դրամաշնորհի շրջանակներում ստացված դրամական միջոցները բաշխել առանձնացված բանկային հաշվի (հաշվեհամարի) միջոցով:</w:t>
      </w:r>
    </w:p>
    <w:p w14:paraId="2A6363E3" w14:textId="70432734" w:rsidR="00C75E3F" w:rsidRPr="005746D9" w:rsidRDefault="00C75E3F" w:rsidP="00C75E3F">
      <w:pPr>
        <w:pStyle w:val="NormalWeb"/>
        <w:shd w:val="clear" w:color="auto" w:fill="FFFFFF"/>
        <w:spacing w:before="0" w:after="0"/>
        <w:ind w:firstLine="375"/>
        <w:jc w:val="both"/>
        <w:rPr>
          <w:rFonts w:ascii="GHEA Grapalat" w:hAnsi="GHEA Grapalat" w:cs="GHEA Grapalat"/>
          <w:b/>
          <w:bCs/>
          <w:color w:val="000000"/>
          <w:sz w:val="20"/>
          <w:szCs w:val="20"/>
          <w:lang w:val="hy-AM"/>
        </w:rPr>
      </w:pPr>
      <w:bookmarkStart w:id="7" w:name="_Hlk169624073"/>
      <w:r w:rsidRPr="005746D9">
        <w:rPr>
          <w:rFonts w:ascii="GHEA Grapalat" w:hAnsi="GHEA Grapalat" w:cs="GHEA Grapalat"/>
          <w:color w:val="000000"/>
          <w:sz w:val="20"/>
          <w:szCs w:val="20"/>
          <w:lang w:val="hy-AM"/>
        </w:rPr>
        <w:t xml:space="preserve">2.4.10 </w:t>
      </w:r>
      <w:r w:rsidRPr="005746D9">
        <w:rPr>
          <w:rFonts w:ascii="GHEA Grapalat" w:hAnsi="GHEA Grapalat" w:cs="GHEA Grapalat"/>
          <w:b/>
          <w:bCs/>
          <w:color w:val="000000"/>
          <w:sz w:val="20"/>
          <w:szCs w:val="20"/>
          <w:lang w:val="hy-AM"/>
        </w:rPr>
        <w:t>Ապահովել ակտիվ մասնակցություն ՀՀ բարձր տեխնոլոգիական արդյունաբերության նախարարության կողմից «</w:t>
      </w:r>
      <w:r w:rsidR="00BB41CA">
        <w:rPr>
          <w:rFonts w:ascii="GHEA Grapalat" w:hAnsi="GHEA Grapalat" w:cs="GHEA Grapalat"/>
          <w:b/>
          <w:bCs/>
          <w:color w:val="000000"/>
          <w:sz w:val="20"/>
          <w:szCs w:val="20"/>
          <w:lang w:val="hy-AM"/>
        </w:rPr>
        <w:t>Մուտք դեպի շուկա</w:t>
      </w:r>
      <w:r w:rsidRPr="005746D9">
        <w:rPr>
          <w:rFonts w:ascii="GHEA Grapalat" w:hAnsi="GHEA Grapalat" w:cs="GHEA Grapalat"/>
          <w:b/>
          <w:bCs/>
          <w:color w:val="000000"/>
          <w:sz w:val="20"/>
          <w:szCs w:val="20"/>
          <w:lang w:val="hy-AM"/>
        </w:rPr>
        <w:t xml:space="preserve">» դրամաշնորհային մրցույթի հաղթող ըներությունների համար նախաձեռնված և իրականացվող </w:t>
      </w:r>
      <w:r w:rsidR="00BB41CA">
        <w:rPr>
          <w:rFonts w:ascii="GHEA Grapalat" w:hAnsi="GHEA Grapalat" w:cs="GHEA Grapalat"/>
          <w:b/>
          <w:bCs/>
          <w:color w:val="000000"/>
          <w:sz w:val="20"/>
          <w:szCs w:val="20"/>
          <w:lang w:val="hy-AM"/>
        </w:rPr>
        <w:t>աքսելերացիոն</w:t>
      </w:r>
      <w:r w:rsidRPr="005746D9">
        <w:rPr>
          <w:rFonts w:ascii="GHEA Grapalat" w:hAnsi="GHEA Grapalat" w:cs="GHEA Grapalat"/>
          <w:b/>
          <w:bCs/>
          <w:color w:val="000000"/>
          <w:sz w:val="20"/>
          <w:szCs w:val="20"/>
          <w:lang w:val="hy-AM"/>
        </w:rPr>
        <w:t xml:space="preserve"> բնույթի կրթական դասընթացներին</w:t>
      </w:r>
      <w:r w:rsidR="00A16DD1">
        <w:rPr>
          <w:rFonts w:ascii="GHEA Grapalat" w:hAnsi="GHEA Grapalat" w:cs="GHEA Grapalat"/>
          <w:b/>
          <w:bCs/>
          <w:color w:val="000000"/>
          <w:sz w:val="20"/>
          <w:szCs w:val="20"/>
          <w:lang w:val="hy-AM"/>
        </w:rPr>
        <w:t xml:space="preserve">՝ </w:t>
      </w:r>
      <w:r w:rsidR="00A16DD1" w:rsidRPr="005856E8">
        <w:rPr>
          <w:rFonts w:ascii="GHEA Grapalat" w:hAnsi="GHEA Grapalat" w:cs="GHEA Grapalat"/>
          <w:b/>
          <w:bCs/>
          <w:color w:val="000000"/>
          <w:sz w:val="20"/>
          <w:szCs w:val="20"/>
          <w:lang w:val="hy-AM"/>
        </w:rPr>
        <w:t>ապահովելով առնվազն 80 տոկոս մասնակցություն</w:t>
      </w:r>
      <w:r w:rsidRPr="005856E8">
        <w:rPr>
          <w:rFonts w:ascii="GHEA Grapalat" w:hAnsi="GHEA Grapalat" w:cs="GHEA Grapalat"/>
          <w:b/>
          <w:bCs/>
          <w:color w:val="000000"/>
          <w:sz w:val="20"/>
          <w:szCs w:val="20"/>
          <w:lang w:val="hy-AM"/>
        </w:rPr>
        <w:t>:</w:t>
      </w:r>
    </w:p>
    <w:p w14:paraId="41FBD155"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 xml:space="preserve">2.4.11 Պայմանագրի կամ փուլի կատարման ժամկետը կարող է երկարաձգվել Կազմակերպության գրավոր առաջարկի առկայության դեպքում: Ընդ որում առաջարկը պիտի ներկայացվի պայմանագրի կամ տվյալ փուլի ժամկետը լրանալուց առնվազն 10 օրացուցային օր առաջ:  </w:t>
      </w:r>
    </w:p>
    <w:bookmarkEnd w:id="7"/>
    <w:p w14:paraId="749A89DC" w14:textId="77777777" w:rsidR="00C75E3F" w:rsidRPr="005746D9" w:rsidRDefault="00C75E3F" w:rsidP="00C75E3F">
      <w:pPr>
        <w:pStyle w:val="NormalWeb"/>
        <w:shd w:val="clear" w:color="auto" w:fill="FFFFFF"/>
        <w:spacing w:before="0" w:after="0"/>
        <w:jc w:val="both"/>
        <w:rPr>
          <w:rFonts w:ascii="GHEA Grapalat" w:hAnsi="GHEA Grapalat" w:cs="GHEA Grapalat"/>
          <w:color w:val="000000"/>
          <w:sz w:val="10"/>
          <w:szCs w:val="10"/>
          <w:lang w:val="hy-AM"/>
        </w:rPr>
      </w:pPr>
    </w:p>
    <w:p w14:paraId="67A7B0E9" w14:textId="77777777" w:rsidR="00C75E3F" w:rsidRPr="005746D9" w:rsidRDefault="00C75E3F" w:rsidP="00C75E3F">
      <w:pPr>
        <w:pStyle w:val="NormalWeb"/>
        <w:shd w:val="clear" w:color="auto" w:fill="FFFFFF"/>
        <w:spacing w:before="0" w:after="0"/>
        <w:ind w:firstLine="375"/>
        <w:jc w:val="center"/>
        <w:rPr>
          <w:rFonts w:ascii="GHEA Grapalat" w:hAnsi="GHEA Grapalat"/>
          <w:sz w:val="20"/>
          <w:szCs w:val="20"/>
          <w:lang w:val="hy-AM"/>
        </w:rPr>
      </w:pPr>
      <w:r w:rsidRPr="005746D9">
        <w:rPr>
          <w:rStyle w:val="Strong"/>
          <w:rFonts w:ascii="GHEA Grapalat" w:hAnsi="GHEA Grapalat" w:cs="GHEA Grapalat"/>
          <w:color w:val="000000"/>
          <w:sz w:val="20"/>
          <w:szCs w:val="20"/>
          <w:lang w:val="hy-AM"/>
        </w:rPr>
        <w:t>3. Մոնիթորինգը</w:t>
      </w:r>
    </w:p>
    <w:p w14:paraId="273ABB61"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3.1. Նախարարությունը ծրագրի իրականացման նախնական, ընթացիկ և վերջնական արդյունքների համապատասխանության գնահատման նպատակով իրականացնում է մոնիթորինգ:</w:t>
      </w:r>
    </w:p>
    <w:p w14:paraId="13333ED3"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3.2. Մոնիթորինգն իրականացվում է նախարարության և (կամ) նրա կողմից լիազորված անձի կողմից:</w:t>
      </w:r>
    </w:p>
    <w:p w14:paraId="2FFDDC2D"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14:paraId="38F474AD"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3.4. Նախարարությունը ցանկացած ժամանակ կարող է ծրագրի շրջանակներում իրականացնել մոնիթորինգ` ուսումնասիրելով ծրագրին առնչվող ցանկացած փաստաթղթեր և նյութեր:</w:t>
      </w:r>
    </w:p>
    <w:p w14:paraId="152CF1E2"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78482731" w14:textId="77777777" w:rsidR="00C75E3F" w:rsidRPr="005746D9" w:rsidRDefault="00C75E3F" w:rsidP="00C75E3F">
      <w:pPr>
        <w:pStyle w:val="NormalWeb"/>
        <w:shd w:val="clear" w:color="auto" w:fill="FFFFFF"/>
        <w:spacing w:before="0" w:after="0"/>
        <w:jc w:val="both"/>
        <w:rPr>
          <w:rFonts w:ascii="GHEA Grapalat" w:hAnsi="GHEA Grapalat"/>
          <w:sz w:val="10"/>
          <w:szCs w:val="10"/>
          <w:lang w:val="hy-AM"/>
        </w:rPr>
      </w:pPr>
    </w:p>
    <w:p w14:paraId="03147692" w14:textId="77777777" w:rsidR="00C75E3F" w:rsidRPr="005746D9" w:rsidRDefault="00C75E3F" w:rsidP="00C75E3F">
      <w:pPr>
        <w:pStyle w:val="NormalWeb"/>
        <w:shd w:val="clear" w:color="auto" w:fill="FFFFFF"/>
        <w:spacing w:before="0" w:after="0"/>
        <w:ind w:firstLine="375"/>
        <w:jc w:val="center"/>
        <w:rPr>
          <w:rFonts w:ascii="GHEA Grapalat" w:hAnsi="GHEA Grapalat"/>
          <w:sz w:val="20"/>
          <w:szCs w:val="20"/>
          <w:lang w:val="hy-AM"/>
        </w:rPr>
      </w:pPr>
      <w:r w:rsidRPr="005746D9">
        <w:rPr>
          <w:rStyle w:val="Strong"/>
          <w:rFonts w:ascii="GHEA Grapalat" w:hAnsi="GHEA Grapalat" w:cs="GHEA Grapalat"/>
          <w:color w:val="000000"/>
          <w:sz w:val="20"/>
          <w:szCs w:val="20"/>
          <w:lang w:val="hy-AM"/>
        </w:rPr>
        <w:t>4. Պայմանագրի արդյունքի հանձնման և ընդունման կարգը</w:t>
      </w:r>
    </w:p>
    <w:p w14:paraId="43156494"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 xml:space="preserve">4.1 Պայմանագրի արդյունքն ընդունվում է նախարարության և կազմակերպության միջև հանձնման-ընդունման ակտի ստորագրմամբ: </w:t>
      </w:r>
    </w:p>
    <w:p w14:paraId="26C05BAF" w14:textId="77777777" w:rsidR="00C75E3F" w:rsidRPr="005746D9" w:rsidRDefault="00C75E3F" w:rsidP="00C75E3F">
      <w:pPr>
        <w:ind w:firstLine="360"/>
        <w:jc w:val="both"/>
        <w:rPr>
          <w:rFonts w:ascii="GHEA Grapalat" w:hAnsi="GHEA Grapalat"/>
          <w:sz w:val="20"/>
          <w:szCs w:val="20"/>
          <w:lang w:val="hy-AM"/>
        </w:rPr>
      </w:pPr>
      <w:r w:rsidRPr="005746D9">
        <w:rPr>
          <w:rFonts w:ascii="GHEA Grapalat" w:hAnsi="GHEA Grapalat" w:cs="GHEA Grapalat"/>
          <w:color w:val="000000"/>
          <w:sz w:val="20"/>
          <w:szCs w:val="20"/>
          <w:lang w:val="hy-AM"/>
        </w:rPr>
        <w:t>Մինչև պայմանագրով ստանձնված պարտավորությունների կատարման համար նախատեսված օրը ներառյալ կազմակերպությունը armeps էլեկտրոնային համակարգի միջոցով (գործողության իրականացման ձեռնարկը տեղադրված է www.minfin.am</w:t>
      </w:r>
      <w:r w:rsidRPr="005746D9">
        <w:rPr>
          <w:rFonts w:ascii="GHEA Grapalat" w:hAnsi="GHEA Grapalat" w:cs="GHEA Grapalat"/>
          <w:i/>
          <w:sz w:val="20"/>
          <w:szCs w:val="20"/>
          <w:lang w:val="hy-AM"/>
        </w:rPr>
        <w:t xml:space="preserve"> </w:t>
      </w:r>
      <w:r w:rsidRPr="005746D9">
        <w:rPr>
          <w:rFonts w:ascii="GHEA Grapalat" w:hAnsi="GHEA Grapalat" w:cs="GHEA Grapalat"/>
          <w:color w:val="000000"/>
          <w:sz w:val="20"/>
          <w:szCs w:val="20"/>
          <w:lang w:val="hy-AM"/>
        </w:rPr>
        <w:t xml:space="preserve">հասցեով գործող կայքի «Դրամաշնորհներ» բաժնի «Ուղեցույցներ, ձեռնարկներ» ենթաբաժնում) նախարարությանն է տրամադրում իր կողմից ստորագրված՝ հանձնման-ընդունման ակտը </w:t>
      </w:r>
      <w:r w:rsidRPr="005746D9">
        <w:rPr>
          <w:rFonts w:ascii="GHEA Grapalat" w:hAnsi="GHEA Grapalat" w:cs="GHEA Grapalat"/>
          <w:color w:val="000000"/>
          <w:sz w:val="20"/>
          <w:szCs w:val="20"/>
          <w:lang w:val="hy-AM"/>
        </w:rPr>
        <w:lastRenderedPageBreak/>
        <w:t>(հավելված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w:t>
      </w:r>
    </w:p>
    <w:p w14:paraId="3C8A11DB"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 xml:space="preserve">4.2 Եթե իրականացված միջոցառումը համապատասխանում է պայմանագրի պայմաններին, նախարարությունը պայմանագրի 4.1 կետում նշված փաստաթղթերը ստանալու օրվան հաջորդող աշխատանքային օրվանից հաշված 20 (քսան)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14:paraId="17DBCAC3"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4.3 Եթե իրականացված միջոցառումը կամ դրա մի մասը չի համապատասխանում պայմանագրի պայմաններին, ապա նախարարությունը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նախարարությունը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14:paraId="65FE6A43"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4.4 Եթե պայմանագրի 4.2 կետով սահմանված ժամկետում նախարարությունը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5746D9">
        <w:rPr>
          <w:rFonts w:ascii="GHEA Grapalat" w:hAnsi="GHEA Grapalat" w:cs="GHEA Grapalat"/>
          <w:color w:val="000000"/>
          <w:sz w:val="20"/>
          <w:szCs w:val="20"/>
          <w:lang w:val="hy-AM"/>
        </w:rPr>
        <w:softHyphen/>
        <w:t xml:space="preserve">ված վերջնաժամկետին հաջորդող աշխատանքային օրը նախարարությունը armeps էլեկտրոնային համակարգի միջոցով կազմակերպությանն է տրամադրում իր կողմից ստորագրված հանձնման-ընդունման ակտը: </w:t>
      </w:r>
    </w:p>
    <w:p w14:paraId="6C3F7ADB"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10"/>
          <w:szCs w:val="10"/>
          <w:lang w:val="hy-AM"/>
        </w:rPr>
      </w:pPr>
    </w:p>
    <w:p w14:paraId="5A5920B0" w14:textId="0F0237A1" w:rsidR="00C75E3F" w:rsidRDefault="00C75E3F" w:rsidP="00C75E3F">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Վճարման կարգը և ժամկետները</w:t>
      </w:r>
    </w:p>
    <w:p w14:paraId="631CCBAA" w14:textId="77777777" w:rsidR="00C75E3F" w:rsidRPr="00DE7AC5" w:rsidRDefault="00C75E3F" w:rsidP="00C75E3F">
      <w:pPr>
        <w:pStyle w:val="NormalWeb"/>
        <w:shd w:val="clear" w:color="auto" w:fill="FFFFFF"/>
        <w:spacing w:before="0" w:after="0"/>
        <w:ind w:left="720"/>
        <w:rPr>
          <w:rStyle w:val="Strong"/>
          <w:rFonts w:ascii="GHEA Grapalat" w:hAnsi="GHEA Grapalat" w:cs="GHEA Grapalat"/>
          <w:color w:val="000000"/>
          <w:sz w:val="20"/>
          <w:szCs w:val="20"/>
          <w:lang w:val="hy-AM"/>
        </w:rPr>
      </w:pPr>
    </w:p>
    <w:p w14:paraId="3084090B" w14:textId="77777777" w:rsidR="00C9470C" w:rsidRDefault="009C4B94" w:rsidP="00C75E3F">
      <w:pPr>
        <w:shd w:val="clear" w:color="auto" w:fill="FFFFFF"/>
        <w:ind w:firstLine="360"/>
        <w:contextualSpacing/>
        <w:jc w:val="both"/>
        <w:rPr>
          <w:rFonts w:ascii="GHEA Grapalat" w:hAnsi="GHEA Grapalat" w:cs="GHEA Grapalat"/>
          <w:color w:val="000000"/>
          <w:sz w:val="20"/>
          <w:szCs w:val="20"/>
          <w:lang w:val="hy-AM"/>
        </w:rPr>
      </w:pPr>
      <w:r w:rsidRPr="009C4B94">
        <w:rPr>
          <w:rFonts w:ascii="GHEA Grapalat" w:hAnsi="GHEA Grapalat" w:cs="GHEA Grapalat"/>
          <w:color w:val="000000"/>
          <w:sz w:val="20"/>
          <w:szCs w:val="20"/>
          <w:lang w:val="hy-AM"/>
        </w:rPr>
        <w:t xml:space="preserve">5.1 Նախարարությունը սույն պայմանագրի 1.1 կետում նշված գումարից </w:t>
      </w:r>
      <w:r w:rsidR="00C9470C">
        <w:rPr>
          <w:rFonts w:ascii="GHEA Grapalat" w:hAnsi="GHEA Grapalat" w:cs="GHEA Grapalat"/>
          <w:color w:val="000000"/>
          <w:sz w:val="20"/>
          <w:szCs w:val="20"/>
          <w:lang w:val="hy-AM"/>
        </w:rPr>
        <w:t>մինչև 75</w:t>
      </w:r>
      <w:r w:rsidR="00C9470C" w:rsidRPr="00C9470C">
        <w:rPr>
          <w:rFonts w:ascii="GHEA Grapalat" w:hAnsi="GHEA Grapalat" w:cs="GHEA Grapalat"/>
          <w:color w:val="000000"/>
          <w:sz w:val="20"/>
          <w:szCs w:val="20"/>
          <w:lang w:val="hy-AM"/>
        </w:rPr>
        <w:t>%</w:t>
      </w:r>
      <w:r w:rsidR="00C9470C">
        <w:rPr>
          <w:rFonts w:ascii="GHEA Grapalat" w:hAnsi="GHEA Grapalat" w:cs="GHEA Grapalat"/>
          <w:color w:val="000000"/>
          <w:sz w:val="20"/>
          <w:szCs w:val="20"/>
          <w:lang w:val="hy-AM"/>
        </w:rPr>
        <w:t>-ը</w:t>
      </w:r>
      <w:r w:rsidRPr="009C4B94">
        <w:rPr>
          <w:rFonts w:ascii="GHEA Grapalat" w:hAnsi="GHEA Grapalat" w:cs="GHEA Grapalat"/>
          <w:color w:val="000000"/>
          <w:sz w:val="20"/>
          <w:szCs w:val="20"/>
          <w:lang w:val="hy-AM"/>
        </w:rPr>
        <w:t xml:space="preserve">  պայմանագիրն ուժի մեջ մտնելուց հետո 10 աշխատանքային օրվա ընթացքում փոխանցում է կազմակերպության բանկային հաշվին՝ որպես </w:t>
      </w:r>
      <w:r w:rsidR="00C9470C">
        <w:rPr>
          <w:rFonts w:ascii="GHEA Grapalat" w:hAnsi="GHEA Grapalat" w:cs="GHEA Grapalat"/>
          <w:color w:val="000000"/>
          <w:sz w:val="20"/>
          <w:szCs w:val="20"/>
          <w:lang w:val="hy-AM"/>
        </w:rPr>
        <w:t xml:space="preserve">կանխավճար՝ </w:t>
      </w:r>
      <w:r w:rsidRPr="009C4B94">
        <w:rPr>
          <w:rFonts w:ascii="GHEA Grapalat" w:hAnsi="GHEA Grapalat" w:cs="GHEA Grapalat"/>
          <w:color w:val="000000"/>
          <w:sz w:val="20"/>
          <w:szCs w:val="20"/>
          <w:lang w:val="hy-AM"/>
        </w:rPr>
        <w:t>միջոցառումներով 2024 թվականի</w:t>
      </w:r>
      <w:r w:rsidR="00C9470C">
        <w:rPr>
          <w:rFonts w:ascii="GHEA Grapalat" w:hAnsi="GHEA Grapalat" w:cs="GHEA Grapalat"/>
          <w:color w:val="000000"/>
          <w:sz w:val="20"/>
          <w:szCs w:val="20"/>
          <w:lang w:val="hy-AM"/>
        </w:rPr>
        <w:t>ն</w:t>
      </w:r>
      <w:r w:rsidRPr="009C4B94">
        <w:rPr>
          <w:rFonts w:ascii="GHEA Grapalat" w:hAnsi="GHEA Grapalat" w:cs="GHEA Grapalat"/>
          <w:color w:val="000000"/>
          <w:sz w:val="20"/>
          <w:szCs w:val="20"/>
          <w:lang w:val="hy-AM"/>
        </w:rPr>
        <w:t xml:space="preserve"> նախատեսվող աշխատանքների </w:t>
      </w:r>
      <w:r w:rsidR="00C9470C">
        <w:rPr>
          <w:rFonts w:ascii="GHEA Grapalat" w:hAnsi="GHEA Grapalat" w:cs="GHEA Grapalat"/>
          <w:color w:val="000000"/>
          <w:sz w:val="20"/>
          <w:szCs w:val="20"/>
          <w:lang w:val="hy-AM"/>
        </w:rPr>
        <w:t>կատարման համար:</w:t>
      </w:r>
    </w:p>
    <w:p w14:paraId="3AB38F56" w14:textId="5B43F5A4" w:rsidR="009C4B94" w:rsidRDefault="00C9470C" w:rsidP="00C75E3F">
      <w:pPr>
        <w:shd w:val="clear" w:color="auto" w:fill="FFFFFF"/>
        <w:ind w:firstLine="360"/>
        <w:contextualSpacing/>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Մնացած մասը, բայց ոչ ավել քան </w:t>
      </w:r>
      <w:r w:rsidR="002758BD">
        <w:rPr>
          <w:rFonts w:ascii="GHEA Grapalat" w:hAnsi="GHEA Grapalat" w:cs="GHEA Grapalat"/>
          <w:color w:val="000000"/>
          <w:sz w:val="20"/>
          <w:szCs w:val="20"/>
          <w:lang w:val="hy-AM"/>
        </w:rPr>
        <w:t xml:space="preserve">պայմանագրի գնի </w:t>
      </w:r>
      <w:r>
        <w:rPr>
          <w:rFonts w:ascii="GHEA Grapalat" w:hAnsi="GHEA Grapalat" w:cs="GHEA Grapalat"/>
          <w:color w:val="000000"/>
          <w:sz w:val="20"/>
          <w:szCs w:val="20"/>
          <w:lang w:val="hy-AM"/>
        </w:rPr>
        <w:t>75</w:t>
      </w:r>
      <w:r w:rsidRPr="00C9470C">
        <w:rPr>
          <w:rFonts w:ascii="GHEA Grapalat" w:hAnsi="GHEA Grapalat" w:cs="GHEA Grapalat"/>
          <w:color w:val="000000"/>
          <w:sz w:val="20"/>
          <w:szCs w:val="20"/>
          <w:lang w:val="hy-AM"/>
        </w:rPr>
        <w:t>%</w:t>
      </w:r>
      <w:r>
        <w:rPr>
          <w:rFonts w:ascii="GHEA Grapalat" w:hAnsi="GHEA Grapalat" w:cs="GHEA Grapalat"/>
          <w:color w:val="000000"/>
          <w:sz w:val="20"/>
          <w:szCs w:val="20"/>
          <w:lang w:val="hy-AM"/>
        </w:rPr>
        <w:t>-ը</w:t>
      </w:r>
      <w:r w:rsidR="002758BD">
        <w:rPr>
          <w:rFonts w:ascii="GHEA Grapalat" w:hAnsi="GHEA Grapalat" w:cs="GHEA Grapalat"/>
          <w:color w:val="000000"/>
          <w:sz w:val="20"/>
          <w:szCs w:val="20"/>
          <w:lang w:val="hy-AM"/>
        </w:rPr>
        <w:t>,</w:t>
      </w:r>
      <w:r>
        <w:rPr>
          <w:rFonts w:ascii="GHEA Grapalat" w:hAnsi="GHEA Grapalat" w:cs="GHEA Grapalat"/>
          <w:color w:val="000000"/>
          <w:sz w:val="20"/>
          <w:szCs w:val="20"/>
          <w:lang w:val="hy-AM"/>
        </w:rPr>
        <w:t xml:space="preserve"> </w:t>
      </w:r>
      <w:r w:rsidRPr="009C4B94">
        <w:rPr>
          <w:rFonts w:ascii="GHEA Grapalat" w:hAnsi="GHEA Grapalat" w:cs="GHEA Grapalat"/>
          <w:color w:val="000000"/>
          <w:sz w:val="20"/>
          <w:szCs w:val="20"/>
          <w:lang w:val="hy-AM"/>
        </w:rPr>
        <w:t>մինչև 2025 թվականի փետրվարի 1-ը</w:t>
      </w:r>
      <w:r>
        <w:rPr>
          <w:rFonts w:ascii="GHEA Grapalat" w:hAnsi="GHEA Grapalat" w:cs="GHEA Grapalat"/>
          <w:color w:val="000000"/>
          <w:sz w:val="20"/>
          <w:szCs w:val="20"/>
          <w:lang w:val="hy-AM"/>
        </w:rPr>
        <w:t xml:space="preserve"> </w:t>
      </w:r>
      <w:r w:rsidRPr="009C4B94">
        <w:rPr>
          <w:rFonts w:ascii="GHEA Grapalat" w:hAnsi="GHEA Grapalat" w:cs="GHEA Grapalat"/>
          <w:color w:val="000000"/>
          <w:sz w:val="20"/>
          <w:szCs w:val="20"/>
          <w:lang w:val="hy-AM"/>
        </w:rPr>
        <w:t>փոխանցում է կազմակերպության բանկային հաշվին</w:t>
      </w:r>
      <w:r w:rsidR="00A16DD1">
        <w:rPr>
          <w:rFonts w:ascii="GHEA Grapalat" w:hAnsi="GHEA Grapalat" w:cs="GHEA Grapalat"/>
          <w:color w:val="000000"/>
          <w:sz w:val="20"/>
          <w:szCs w:val="20"/>
          <w:lang w:val="hy-AM"/>
        </w:rPr>
        <w:t>՝</w:t>
      </w:r>
      <w:r w:rsidRPr="009C4B94">
        <w:rPr>
          <w:rFonts w:ascii="GHEA Grapalat" w:hAnsi="GHEA Grapalat" w:cs="GHEA Grapalat"/>
          <w:color w:val="000000"/>
          <w:sz w:val="20"/>
          <w:szCs w:val="20"/>
          <w:lang w:val="hy-AM"/>
        </w:rPr>
        <w:t xml:space="preserve"> </w:t>
      </w:r>
      <w:r w:rsidR="009C4B94" w:rsidRPr="009C4B94">
        <w:rPr>
          <w:rFonts w:ascii="GHEA Grapalat" w:hAnsi="GHEA Grapalat" w:cs="GHEA Grapalat"/>
          <w:color w:val="000000"/>
          <w:sz w:val="20"/>
          <w:szCs w:val="20"/>
          <w:lang w:val="hy-AM"/>
        </w:rPr>
        <w:t>որպես</w:t>
      </w:r>
      <w:r>
        <w:rPr>
          <w:rFonts w:ascii="GHEA Grapalat" w:hAnsi="GHEA Grapalat" w:cs="GHEA Grapalat"/>
          <w:color w:val="000000"/>
          <w:sz w:val="20"/>
          <w:szCs w:val="20"/>
          <w:lang w:val="hy-AM"/>
        </w:rPr>
        <w:t xml:space="preserve"> </w:t>
      </w:r>
      <w:r w:rsidRPr="009C4B94">
        <w:rPr>
          <w:rFonts w:ascii="GHEA Grapalat" w:hAnsi="GHEA Grapalat" w:cs="GHEA Grapalat"/>
          <w:color w:val="000000"/>
          <w:sz w:val="20"/>
          <w:szCs w:val="20"/>
          <w:lang w:val="hy-AM"/>
        </w:rPr>
        <w:t>կանխավճար</w:t>
      </w:r>
      <w:r>
        <w:rPr>
          <w:rFonts w:ascii="GHEA Grapalat" w:hAnsi="GHEA Grapalat" w:cs="GHEA Grapalat"/>
          <w:color w:val="000000"/>
          <w:sz w:val="20"/>
          <w:szCs w:val="20"/>
          <w:lang w:val="hy-AM"/>
        </w:rPr>
        <w:t>՝</w:t>
      </w:r>
      <w:r w:rsidR="009C4B94" w:rsidRPr="009C4B94">
        <w:rPr>
          <w:rFonts w:ascii="GHEA Grapalat" w:hAnsi="GHEA Grapalat" w:cs="GHEA Grapalat"/>
          <w:color w:val="000000"/>
          <w:sz w:val="20"/>
          <w:szCs w:val="20"/>
          <w:lang w:val="hy-AM"/>
        </w:rPr>
        <w:t xml:space="preserve"> միջոցառումներով 2025 թվականին նախատեսվող աշխատանքների</w:t>
      </w:r>
      <w:r>
        <w:rPr>
          <w:rFonts w:ascii="GHEA Grapalat" w:hAnsi="GHEA Grapalat" w:cs="GHEA Grapalat"/>
          <w:color w:val="000000"/>
          <w:sz w:val="20"/>
          <w:szCs w:val="20"/>
          <w:lang w:val="hy-AM"/>
        </w:rPr>
        <w:t xml:space="preserve"> կատարման համար</w:t>
      </w:r>
      <w:r w:rsidR="00404185">
        <w:rPr>
          <w:rFonts w:ascii="GHEA Grapalat" w:hAnsi="GHEA Grapalat" w:cs="GHEA Grapalat"/>
          <w:color w:val="000000"/>
          <w:sz w:val="20"/>
          <w:szCs w:val="20"/>
          <w:lang w:val="hy-AM"/>
        </w:rPr>
        <w:t>:</w:t>
      </w:r>
    </w:p>
    <w:p w14:paraId="69746234" w14:textId="0D9F05DD" w:rsidR="00C75E3F" w:rsidRPr="00F63F96" w:rsidRDefault="00C75E3F" w:rsidP="00C75E3F">
      <w:pPr>
        <w:shd w:val="clear" w:color="auto" w:fill="FFFFFF"/>
        <w:ind w:firstLine="360"/>
        <w:contextualSpacing/>
        <w:jc w:val="both"/>
        <w:rPr>
          <w:rFonts w:ascii="GHEA Grapalat" w:hAnsi="GHEA Grapalat" w:cs="GHEA Grapalat"/>
          <w:color w:val="000000"/>
          <w:sz w:val="20"/>
          <w:szCs w:val="20"/>
          <w:lang w:val="hy-AM"/>
        </w:rPr>
      </w:pPr>
      <w:r w:rsidRPr="00F63F96">
        <w:rPr>
          <w:rFonts w:ascii="GHEA Grapalat" w:hAnsi="GHEA Grapalat" w:cs="GHEA Grapalat"/>
          <w:color w:val="000000"/>
          <w:sz w:val="20"/>
          <w:szCs w:val="20"/>
          <w:lang w:val="hy-AM"/>
        </w:rPr>
        <w:t xml:space="preserve"> Մնացած գումարը՝  պայմանագրի 1.1 կետում նշված գումարի 25 տոկոսը, փոխանցվում է կազմակերպության հաշվին՝ սույն պայմանագրով սահմանված ամփոփիչ հաշվետվություններն ընդունելուց, նախարարության և կազմակերպության միջև պայմանագրի արդյունքն ընդունելու վերաբերյալ հանձնման-ընդունման ակտը ստորագրելուց հետո 10 աշխատանքային օրվա ընթացքում</w:t>
      </w:r>
      <w:r w:rsidR="003C2AFD">
        <w:rPr>
          <w:rFonts w:ascii="GHEA Grapalat" w:hAnsi="GHEA Grapalat" w:cs="GHEA Grapalat"/>
          <w:color w:val="000000"/>
          <w:sz w:val="20"/>
          <w:szCs w:val="20"/>
          <w:lang w:val="hy-AM"/>
        </w:rPr>
        <w:t xml:space="preserve">, </w:t>
      </w:r>
      <w:r w:rsidR="003C2AFD" w:rsidRPr="003C2AFD">
        <w:rPr>
          <w:rFonts w:ascii="GHEA Grapalat" w:hAnsi="GHEA Grapalat" w:cs="GHEA Grapalat"/>
          <w:color w:val="000000"/>
          <w:sz w:val="20"/>
          <w:szCs w:val="20"/>
          <w:lang w:val="hy-AM"/>
        </w:rPr>
        <w:t>բայց ոչ ուշ, քան մինչև 2025 թվականի դեկտեմբերի 25-ը</w:t>
      </w:r>
      <w:r w:rsidRPr="00F63F96">
        <w:rPr>
          <w:rFonts w:ascii="GHEA Grapalat" w:hAnsi="GHEA Grapalat" w:cs="GHEA Grapalat"/>
          <w:color w:val="000000"/>
          <w:sz w:val="20"/>
          <w:szCs w:val="20"/>
          <w:lang w:val="hy-AM"/>
        </w:rPr>
        <w:t>:</w:t>
      </w:r>
    </w:p>
    <w:p w14:paraId="5934182C" w14:textId="77777777" w:rsidR="00C75E3F" w:rsidRPr="003D213F" w:rsidRDefault="00C75E3F" w:rsidP="00C75E3F">
      <w:pPr>
        <w:pStyle w:val="NormalWeb"/>
        <w:shd w:val="clear" w:color="auto" w:fill="FFFFFF"/>
        <w:spacing w:before="0" w:after="0"/>
        <w:ind w:firstLine="375"/>
        <w:jc w:val="center"/>
        <w:rPr>
          <w:rStyle w:val="Strong"/>
          <w:rFonts w:ascii="GHEA Grapalat" w:hAnsi="GHEA Grapalat" w:cs="GHEA Grapalat"/>
          <w:color w:val="000000"/>
          <w:sz w:val="10"/>
          <w:szCs w:val="10"/>
          <w:lang w:val="hy-AM"/>
        </w:rPr>
      </w:pPr>
    </w:p>
    <w:p w14:paraId="3E903C1B" w14:textId="7AF30F0B" w:rsidR="00C75E3F" w:rsidRDefault="00C75E3F" w:rsidP="00C75E3F">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Կողմերի պատասխանատվությունը</w:t>
      </w:r>
    </w:p>
    <w:p w14:paraId="59950005" w14:textId="77777777" w:rsidR="00BB41CA" w:rsidRPr="00DE7AC5" w:rsidRDefault="00BB41CA" w:rsidP="00BB41CA">
      <w:pPr>
        <w:pStyle w:val="NormalWeb"/>
        <w:shd w:val="clear" w:color="auto" w:fill="FFFFFF"/>
        <w:spacing w:before="0" w:after="0"/>
        <w:ind w:left="720"/>
        <w:rPr>
          <w:rStyle w:val="Strong"/>
          <w:rFonts w:ascii="GHEA Grapalat" w:hAnsi="GHEA Grapalat" w:cs="GHEA Grapalat"/>
          <w:color w:val="000000"/>
          <w:sz w:val="20"/>
          <w:szCs w:val="20"/>
          <w:lang w:val="hy-AM"/>
        </w:rPr>
      </w:pPr>
    </w:p>
    <w:p w14:paraId="3E5EB5C5"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6.1 Կազմակերպությունը պատասխանատվություն է կրում սույն պայմանագրով ստանձնած պարտավորությունների չկատարման կամ ոչ պատշաճ կատարման համար:</w:t>
      </w:r>
    </w:p>
    <w:p w14:paraId="527017DD"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6.2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նախարարության կողմից չընդունվելու, ինչպես նաև հաշվետվությունները պայմանագրով սահմանված ժամկետներում չներկայացնելու դեպքերում:</w:t>
      </w:r>
    </w:p>
    <w:p w14:paraId="31505633" w14:textId="77777777" w:rsidR="00C75E3F" w:rsidRPr="005746D9" w:rsidRDefault="00C75E3F" w:rsidP="00C75E3F">
      <w:pPr>
        <w:pStyle w:val="NormalWeb"/>
        <w:ind w:firstLine="374"/>
        <w:contextualSpacing/>
        <w:jc w:val="both"/>
        <w:rPr>
          <w:rFonts w:ascii="GHEA Grapalat" w:hAnsi="GHEA Grapalat"/>
          <w:sz w:val="20"/>
          <w:szCs w:val="20"/>
          <w:lang w:val="hy-AM"/>
        </w:rPr>
      </w:pPr>
      <w:r w:rsidRPr="00E7496B">
        <w:rPr>
          <w:rFonts w:ascii="GHEA Grapalat" w:hAnsi="GHEA Grapalat" w:cs="GHEA Grapalat"/>
          <w:color w:val="000000"/>
          <w:sz w:val="20"/>
          <w:szCs w:val="20"/>
          <w:lang w:val="hy-AM"/>
        </w:rPr>
        <w:t>6.3 Պայմանագրով նախատեսված միջոցառումների ծրագրի փուլերի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հարյուրերորդական) տոկոսի չափով։</w:t>
      </w:r>
    </w:p>
    <w:p w14:paraId="72079EFE" w14:textId="77777777" w:rsidR="00C75E3F" w:rsidRPr="005746D9" w:rsidRDefault="00C75E3F" w:rsidP="00C75E3F">
      <w:pPr>
        <w:pStyle w:val="NormalWeb"/>
        <w:ind w:firstLine="374"/>
        <w:contextualSpacing/>
        <w:jc w:val="both"/>
        <w:rPr>
          <w:rFonts w:ascii="GHEA Grapalat" w:hAnsi="GHEA Grapalat"/>
          <w:sz w:val="20"/>
          <w:szCs w:val="20"/>
          <w:lang w:val="hy-AM"/>
        </w:rPr>
      </w:pPr>
      <w:bookmarkStart w:id="8" w:name="_Hlk169624183"/>
      <w:r w:rsidRPr="005746D9">
        <w:rPr>
          <w:rFonts w:ascii="GHEA Grapalat" w:hAnsi="GHEA Grapalat" w:cs="GHEA Grapalat"/>
          <w:color w:val="000000"/>
          <w:sz w:val="20"/>
          <w:szCs w:val="20"/>
          <w:lang w:val="hy-AM"/>
        </w:rPr>
        <w:t>6.4 Պայմանագրի 6.2 և 6.3 կետերով նախատեսված տուգանքը և տույժը հաշվարկվում և հաշվանցվում են միջոցառման իրականացման արդյունքում կազմակերպությանը վճարման ենթակա գումարների հետ։ Տույժը հաշվարկվում է աշխատանքային օրերով:</w:t>
      </w:r>
    </w:p>
    <w:bookmarkEnd w:id="8"/>
    <w:p w14:paraId="296B6685" w14:textId="77777777" w:rsidR="00C75E3F" w:rsidRPr="005746D9" w:rsidRDefault="00C75E3F" w:rsidP="00C75E3F">
      <w:pPr>
        <w:pStyle w:val="NormalWeb"/>
        <w:ind w:firstLine="374"/>
        <w:contextualSpacing/>
        <w:jc w:val="both"/>
        <w:rPr>
          <w:rFonts w:ascii="GHEA Grapalat" w:hAnsi="GHEA Grapalat"/>
          <w:sz w:val="20"/>
          <w:szCs w:val="20"/>
          <w:lang w:val="hy-AM"/>
        </w:rPr>
      </w:pPr>
      <w:r w:rsidRPr="005746D9">
        <w:rPr>
          <w:rFonts w:ascii="GHEA Grapalat" w:hAnsi="GHEA Grapalat" w:cs="GHEA Grapalat"/>
          <w:color w:val="000000"/>
          <w:sz w:val="20"/>
          <w:szCs w:val="20"/>
          <w:lang w:val="hy-AM"/>
        </w:rPr>
        <w:t>6.5 Նախարարության կողմից պայմանագրի 4.1 կետով նախատեսված ժամկետի խախտման դեպքում Կազմակերպության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1848B3B1" w14:textId="77777777" w:rsidR="00C75E3F" w:rsidRPr="005746D9" w:rsidRDefault="00C75E3F" w:rsidP="00C75E3F">
      <w:pPr>
        <w:pStyle w:val="NormalWeb"/>
        <w:ind w:firstLine="374"/>
        <w:contextualSpacing/>
        <w:jc w:val="both"/>
        <w:rPr>
          <w:rFonts w:ascii="GHEA Grapalat" w:hAnsi="GHEA Grapalat"/>
          <w:sz w:val="20"/>
          <w:szCs w:val="20"/>
          <w:lang w:val="hy-AM"/>
        </w:rPr>
      </w:pPr>
      <w:r w:rsidRPr="005746D9">
        <w:rPr>
          <w:rFonts w:ascii="GHEA Grapalat" w:hAnsi="GHEA Grapalat" w:cs="GHEA Grapalat"/>
          <w:color w:val="000000"/>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382249B2" w14:textId="77777777" w:rsidR="00C75E3F" w:rsidRPr="005746D9" w:rsidRDefault="00C75E3F" w:rsidP="00C75E3F">
      <w:pPr>
        <w:pStyle w:val="NormalWeb"/>
        <w:ind w:firstLine="374"/>
        <w:contextualSpacing/>
        <w:jc w:val="both"/>
        <w:rPr>
          <w:rFonts w:ascii="GHEA Grapalat" w:hAnsi="GHEA Grapalat"/>
          <w:sz w:val="20"/>
          <w:szCs w:val="20"/>
          <w:lang w:val="hy-AM"/>
        </w:rPr>
      </w:pPr>
      <w:r w:rsidRPr="005746D9">
        <w:rPr>
          <w:rFonts w:ascii="GHEA Grapalat" w:hAnsi="GHEA Grapalat" w:cs="GHEA Grapalat"/>
          <w:color w:val="000000"/>
          <w:sz w:val="20"/>
          <w:szCs w:val="20"/>
          <w:lang w:val="hy-AM"/>
        </w:rPr>
        <w:lastRenderedPageBreak/>
        <w:t>6.7 Տույժի և (կամ) տուգանքի վճարումը Կողմերին չի ազատում իրենց պայմանագրային պարտավորությունները լրիվ կատարելուց։</w:t>
      </w:r>
    </w:p>
    <w:p w14:paraId="1671F494" w14:textId="77777777" w:rsidR="00C75E3F" w:rsidRPr="005746D9" w:rsidRDefault="00C75E3F" w:rsidP="00C75E3F">
      <w:pPr>
        <w:pStyle w:val="NormalWeb"/>
        <w:shd w:val="clear" w:color="auto" w:fill="FFFFFF"/>
        <w:spacing w:before="0" w:after="0"/>
        <w:ind w:firstLine="375"/>
        <w:jc w:val="center"/>
        <w:rPr>
          <w:rFonts w:ascii="GHEA Grapalat" w:hAnsi="GHEA Grapalat" w:cs="GHEA Grapalat"/>
          <w:color w:val="000000"/>
          <w:sz w:val="10"/>
          <w:szCs w:val="10"/>
          <w:lang w:val="hy-AM"/>
        </w:rPr>
      </w:pPr>
    </w:p>
    <w:p w14:paraId="2CC08D1C" w14:textId="77777777" w:rsidR="00C75E3F" w:rsidRPr="005746D9" w:rsidRDefault="00C75E3F" w:rsidP="00C75E3F">
      <w:pPr>
        <w:pStyle w:val="NormalWeb"/>
        <w:shd w:val="clear" w:color="auto" w:fill="FFFFFF"/>
        <w:spacing w:before="0" w:after="0"/>
        <w:ind w:firstLine="375"/>
        <w:jc w:val="center"/>
        <w:rPr>
          <w:rFonts w:ascii="GHEA Grapalat" w:hAnsi="GHEA Grapalat" w:cs="GHEA Grapalat"/>
          <w:color w:val="000000"/>
          <w:sz w:val="10"/>
          <w:szCs w:val="10"/>
          <w:lang w:val="hy-AM"/>
        </w:rPr>
      </w:pPr>
    </w:p>
    <w:p w14:paraId="71F23F9D" w14:textId="77777777" w:rsidR="00C75E3F" w:rsidRPr="005746D9" w:rsidRDefault="00C75E3F" w:rsidP="00C75E3F">
      <w:pPr>
        <w:pStyle w:val="NormalWeb"/>
        <w:shd w:val="clear" w:color="auto" w:fill="FFFFFF"/>
        <w:spacing w:before="0" w:after="0"/>
        <w:ind w:firstLine="375"/>
        <w:jc w:val="center"/>
        <w:rPr>
          <w:rFonts w:ascii="GHEA Grapalat" w:hAnsi="GHEA Grapalat" w:cs="GHEA Grapalat"/>
          <w:color w:val="000000"/>
          <w:sz w:val="10"/>
          <w:szCs w:val="10"/>
          <w:lang w:val="hy-AM"/>
        </w:rPr>
      </w:pPr>
    </w:p>
    <w:p w14:paraId="757F5F12" w14:textId="77777777" w:rsidR="00C75E3F" w:rsidRPr="005746D9" w:rsidRDefault="00C75E3F" w:rsidP="00C75E3F">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Պայմանագրի գործողության ժամկետը</w:t>
      </w:r>
    </w:p>
    <w:p w14:paraId="326F2B41" w14:textId="77777777" w:rsidR="00C75E3F" w:rsidRPr="005746D9" w:rsidRDefault="00C75E3F" w:rsidP="00C75E3F">
      <w:pPr>
        <w:pStyle w:val="NormalWeb"/>
        <w:shd w:val="clear" w:color="auto" w:fill="FFFFFF"/>
        <w:spacing w:before="0" w:after="0"/>
        <w:ind w:left="720"/>
        <w:rPr>
          <w:rFonts w:ascii="GHEA Grapalat" w:hAnsi="GHEA Grapalat"/>
          <w:sz w:val="20"/>
          <w:szCs w:val="20"/>
          <w:lang w:val="hy-AM"/>
        </w:rPr>
      </w:pPr>
    </w:p>
    <w:p w14:paraId="6DDB1DE0"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bookmarkStart w:id="9" w:name="_Hlk169624201"/>
      <w:r w:rsidRPr="005746D9">
        <w:rPr>
          <w:rFonts w:ascii="Calibri" w:hAnsi="Calibri" w:cs="Calibri"/>
          <w:color w:val="000000"/>
          <w:sz w:val="20"/>
          <w:szCs w:val="20"/>
          <w:lang w:val="hy-AM"/>
        </w:rPr>
        <w:t> </w:t>
      </w:r>
      <w:r w:rsidRPr="005746D9">
        <w:rPr>
          <w:rFonts w:ascii="GHEA Grapalat" w:hAnsi="GHEA Grapalat" w:cs="GHEA Grapalat"/>
          <w:color w:val="000000"/>
          <w:sz w:val="20"/>
          <w:szCs w:val="20"/>
          <w:lang w:val="hy-AM"/>
        </w:rPr>
        <w:t xml:space="preserve">7.1. Պայմանագիրն ուժի մեջ է մտնում ՀՀ ֆինանսների նախարարության կողմից հաշվառվելու պահից և գործում է մինչև կողմերի ստանձնած պարտավորությունների` ամբողջ ծավալով կատարումը: </w:t>
      </w:r>
    </w:p>
    <w:bookmarkEnd w:id="9"/>
    <w:p w14:paraId="0A15FC3C" w14:textId="77777777" w:rsidR="00C75E3F" w:rsidRPr="005746D9"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87A45F8"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p>
    <w:p w14:paraId="55DAE919"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Calibri" w:hAnsi="Calibri" w:cs="Calibri"/>
          <w:color w:val="000000"/>
          <w:sz w:val="20"/>
          <w:szCs w:val="20"/>
          <w:lang w:val="hy-AM"/>
        </w:rPr>
        <w:t> </w:t>
      </w:r>
    </w:p>
    <w:p w14:paraId="4A2D5227" w14:textId="77777777" w:rsidR="00C75E3F" w:rsidRPr="005746D9" w:rsidRDefault="00C75E3F" w:rsidP="00C75E3F">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Անհաղթահարելի ուժի ազդեցությունը (ՖՈՐՍ-ՄԱԺՈՐ)</w:t>
      </w:r>
    </w:p>
    <w:p w14:paraId="47B5757D" w14:textId="77777777" w:rsidR="00C75E3F" w:rsidRPr="005746D9" w:rsidRDefault="00C75E3F" w:rsidP="00C75E3F">
      <w:pPr>
        <w:pStyle w:val="NormalWeb"/>
        <w:shd w:val="clear" w:color="auto" w:fill="FFFFFF"/>
        <w:spacing w:before="0" w:after="0"/>
        <w:ind w:left="720"/>
        <w:rPr>
          <w:rFonts w:ascii="GHEA Grapalat" w:hAnsi="GHEA Grapalat"/>
          <w:sz w:val="20"/>
          <w:szCs w:val="20"/>
          <w:lang w:val="hy-AM"/>
        </w:rPr>
      </w:pPr>
    </w:p>
    <w:p w14:paraId="176915A7"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Calibri" w:hAnsi="Calibri" w:cs="Calibri"/>
          <w:color w:val="000000"/>
          <w:sz w:val="20"/>
          <w:szCs w:val="20"/>
          <w:lang w:val="hy-AM"/>
        </w:rPr>
        <w:t> </w:t>
      </w:r>
      <w:r w:rsidRPr="005746D9">
        <w:rPr>
          <w:rFonts w:ascii="GHEA Grapalat" w:hAnsi="GHEA Grapalat" w:cs="GHEA Grapalat"/>
          <w:color w:val="000000"/>
          <w:sz w:val="20"/>
          <w:szCs w:val="20"/>
          <w:lang w:val="hy-AM"/>
        </w:rPr>
        <w:t>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Նախարարությունների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357067F5" w14:textId="77777777" w:rsidR="00C75E3F" w:rsidRPr="005746D9" w:rsidRDefault="00C75E3F" w:rsidP="00C75E3F">
      <w:pPr>
        <w:pStyle w:val="NormalWeb"/>
        <w:shd w:val="clear" w:color="auto" w:fill="FFFFFF"/>
        <w:spacing w:before="0" w:after="0"/>
        <w:ind w:firstLine="375"/>
        <w:jc w:val="both"/>
        <w:rPr>
          <w:rFonts w:ascii="Sylfaen" w:hAnsi="Sylfaen" w:cs="Calibri"/>
          <w:color w:val="000000"/>
          <w:sz w:val="20"/>
          <w:szCs w:val="20"/>
          <w:lang w:val="hy-AM"/>
        </w:rPr>
      </w:pPr>
      <w:r w:rsidRPr="005746D9">
        <w:rPr>
          <w:rFonts w:ascii="Calibri" w:hAnsi="Calibri" w:cs="Calibri"/>
          <w:color w:val="000000"/>
          <w:sz w:val="20"/>
          <w:szCs w:val="20"/>
          <w:lang w:val="hy-AM"/>
        </w:rPr>
        <w:t> </w:t>
      </w:r>
    </w:p>
    <w:p w14:paraId="3450F600" w14:textId="77777777" w:rsidR="00C75E3F" w:rsidRPr="005746D9" w:rsidRDefault="00C75E3F" w:rsidP="00C75E3F">
      <w:pPr>
        <w:pStyle w:val="NormalWeb"/>
        <w:shd w:val="clear" w:color="auto" w:fill="FFFFFF"/>
        <w:spacing w:before="0" w:after="0"/>
        <w:ind w:firstLine="375"/>
        <w:jc w:val="both"/>
        <w:rPr>
          <w:rStyle w:val="Strong"/>
          <w:rFonts w:ascii="Sylfaen" w:hAnsi="Sylfaen" w:cs="GHEA Grapalat"/>
          <w:color w:val="000000"/>
          <w:sz w:val="10"/>
          <w:szCs w:val="10"/>
          <w:lang w:val="hy-AM"/>
        </w:rPr>
      </w:pPr>
    </w:p>
    <w:p w14:paraId="20FA293B" w14:textId="77777777" w:rsidR="00C75E3F" w:rsidRPr="005746D9" w:rsidRDefault="00C75E3F" w:rsidP="00C75E3F">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Եզրափակիչ դրույթներ</w:t>
      </w:r>
    </w:p>
    <w:p w14:paraId="380C7DFF" w14:textId="77777777" w:rsidR="00C75E3F" w:rsidRPr="005746D9" w:rsidRDefault="00C75E3F" w:rsidP="00C75E3F">
      <w:pPr>
        <w:pStyle w:val="NormalWeb"/>
        <w:shd w:val="clear" w:color="auto" w:fill="FFFFFF"/>
        <w:spacing w:before="0" w:after="0"/>
        <w:ind w:left="720"/>
        <w:rPr>
          <w:rFonts w:ascii="GHEA Grapalat" w:hAnsi="GHEA Grapalat"/>
          <w:sz w:val="20"/>
          <w:szCs w:val="20"/>
          <w:lang w:val="hy-AM"/>
        </w:rPr>
      </w:pPr>
    </w:p>
    <w:p w14:paraId="524A7701"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shd w:val="clear" w:color="auto" w:fill="FFFFFF"/>
          <w:lang w:val="hy-AM"/>
        </w:rPr>
        <w:t>9.1. ՀՀ օրենսդրությամբ սահմանված կարգով հաստատված դրամաշնորհային ծրագիրը հանդիսանում է սույն պայմանագրի անբաժանելի մասը (հավելված 5):</w:t>
      </w:r>
    </w:p>
    <w:p w14:paraId="0DC43343"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9.2</w:t>
      </w:r>
      <w:r w:rsidRPr="005746D9">
        <w:rPr>
          <w:rFonts w:ascii="GHEA Grapalat" w:hAnsi="GHEA Grapalat" w:cs="GHEA Grapalat"/>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նախարարությունը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նախարարությունը չի կրում </w:t>
      </w:r>
      <w:r w:rsidRPr="005746D9">
        <w:rPr>
          <w:rFonts w:ascii="GHEA Grapalat" w:hAnsi="GHEA Grapalat" w:cs="GHEA Grapalat"/>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նախարարության կրած վնասներն այն ծավալով, որի մասով պայմանագիրը լուծվել է:</w:t>
      </w:r>
    </w:p>
    <w:p w14:paraId="3AEF5946"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9.3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0B40944C"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9.4 Կազմակերպության կողմից ստանձնած պարտավորությունները չկատա</w:t>
      </w:r>
      <w:r w:rsidRPr="005746D9">
        <w:rPr>
          <w:rFonts w:ascii="GHEA Grapalat" w:hAnsi="GHEA Grapalat" w:cs="GHEA Grapalat"/>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նախարարությունը հրապարակում է իր պաշտոնական՝ www.hti.am կայքում՝ նշելով հրապարակման ամսաթիվը: </w:t>
      </w:r>
    </w:p>
    <w:p w14:paraId="4785CE1F"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նախարարությունը այն ուղարկվում է նաև կազմակերպության էլեկտրոնային փոստին:</w:t>
      </w:r>
    </w:p>
    <w:p w14:paraId="73416309"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14:paraId="2E814010" w14:textId="77777777" w:rsidR="00C75E3F" w:rsidRPr="005746D9" w:rsidRDefault="00C75E3F" w:rsidP="00C75E3F">
      <w:pPr>
        <w:pStyle w:val="NormalWeb"/>
        <w:shd w:val="clear" w:color="auto" w:fill="FFFFFF"/>
        <w:spacing w:before="0" w:after="0"/>
        <w:ind w:firstLine="375"/>
        <w:jc w:val="both"/>
        <w:rPr>
          <w:rFonts w:ascii="GHEA Grapalat" w:hAnsi="GHEA Grapalat"/>
          <w:sz w:val="20"/>
          <w:szCs w:val="20"/>
          <w:lang w:val="hy-AM"/>
        </w:rPr>
      </w:pPr>
      <w:r w:rsidRPr="005746D9">
        <w:rPr>
          <w:rFonts w:ascii="GHEA Grapalat" w:hAnsi="GHEA Grapalat" w:cs="GHEA Grapalat"/>
          <w:color w:val="000000"/>
          <w:sz w:val="20"/>
          <w:szCs w:val="20"/>
          <w:lang w:val="hy-AM"/>
        </w:rPr>
        <w:t>9.6.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2F837FF4" w14:textId="71D785C5" w:rsidR="00C75E3F" w:rsidRDefault="00C75E3F" w:rsidP="00C75E3F">
      <w:pPr>
        <w:pStyle w:val="NormalWeb"/>
        <w:shd w:val="clear" w:color="auto" w:fill="FFFFFF"/>
        <w:spacing w:before="0" w:after="0"/>
        <w:ind w:firstLine="375"/>
        <w:jc w:val="both"/>
        <w:rPr>
          <w:rFonts w:ascii="GHEA Grapalat" w:hAnsi="GHEA Grapalat" w:cs="GHEA Grapalat"/>
          <w:color w:val="000000"/>
          <w:sz w:val="20"/>
          <w:szCs w:val="20"/>
          <w:lang w:val="hy-AM"/>
        </w:rPr>
      </w:pPr>
      <w:r w:rsidRPr="005746D9">
        <w:rPr>
          <w:rFonts w:ascii="GHEA Grapalat" w:hAnsi="GHEA Grapalat" w:cs="GHEA Grapalat"/>
          <w:color w:val="000000"/>
          <w:sz w:val="20"/>
          <w:szCs w:val="20"/>
          <w:lang w:val="hy-AM"/>
        </w:rPr>
        <w:lastRenderedPageBreak/>
        <w:t>9.7.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62D07AD2" w14:textId="3AB53662" w:rsidR="00C75E3F" w:rsidRPr="005746D9" w:rsidRDefault="00C75E3F" w:rsidP="00BF1C99">
      <w:pPr>
        <w:pStyle w:val="NormalWeb"/>
        <w:shd w:val="clear" w:color="auto" w:fill="FFFFFF"/>
        <w:spacing w:before="0" w:after="0"/>
        <w:jc w:val="both"/>
        <w:rPr>
          <w:rFonts w:ascii="GHEA Grapalat" w:hAnsi="GHEA Grapalat" w:cs="Calibri"/>
          <w:color w:val="000000"/>
          <w:sz w:val="20"/>
          <w:szCs w:val="20"/>
          <w:lang w:val="hy-AM"/>
        </w:rPr>
      </w:pPr>
    </w:p>
    <w:p w14:paraId="7304B98E" w14:textId="77777777" w:rsidR="00C75E3F" w:rsidRPr="005746D9" w:rsidRDefault="00C75E3F" w:rsidP="00C75E3F">
      <w:pPr>
        <w:pStyle w:val="NormalWeb"/>
        <w:shd w:val="clear" w:color="auto" w:fill="FFFFFF"/>
        <w:spacing w:before="0" w:after="0"/>
        <w:ind w:firstLine="375"/>
        <w:jc w:val="both"/>
        <w:rPr>
          <w:rFonts w:ascii="GHEA Grapalat" w:hAnsi="GHEA Grapalat" w:cs="Calibri"/>
          <w:color w:val="000000"/>
          <w:sz w:val="20"/>
          <w:szCs w:val="20"/>
          <w:lang w:val="hy-AM"/>
        </w:rPr>
      </w:pPr>
    </w:p>
    <w:p w14:paraId="174F72AD" w14:textId="77777777" w:rsidR="00C75E3F" w:rsidRPr="005746D9" w:rsidRDefault="00C75E3F" w:rsidP="00C75E3F">
      <w:pPr>
        <w:pStyle w:val="NormalWeb"/>
        <w:shd w:val="clear" w:color="auto" w:fill="FFFFFF"/>
        <w:spacing w:before="0" w:after="0"/>
        <w:ind w:firstLine="375"/>
        <w:jc w:val="both"/>
        <w:rPr>
          <w:rFonts w:ascii="GHEA Grapalat" w:hAnsi="GHEA Grapalat"/>
          <w:sz w:val="10"/>
          <w:szCs w:val="10"/>
          <w:lang w:val="hy-AM"/>
        </w:rPr>
      </w:pPr>
    </w:p>
    <w:p w14:paraId="5DEF1483" w14:textId="77777777" w:rsidR="00C75E3F" w:rsidRPr="005746D9" w:rsidRDefault="00C75E3F" w:rsidP="00C75E3F">
      <w:pPr>
        <w:pStyle w:val="NormalWeb"/>
        <w:numPr>
          <w:ilvl w:val="0"/>
          <w:numId w:val="4"/>
        </w:numPr>
        <w:shd w:val="clear" w:color="auto" w:fill="FFFFFF"/>
        <w:spacing w:before="0" w:after="0"/>
        <w:jc w:val="center"/>
        <w:rPr>
          <w:rStyle w:val="Strong"/>
          <w:rFonts w:ascii="GHEA Grapalat" w:hAnsi="GHEA Grapalat" w:cs="GHEA Grapalat"/>
          <w:color w:val="000000"/>
          <w:sz w:val="20"/>
          <w:szCs w:val="20"/>
          <w:lang w:val="hy-AM"/>
        </w:rPr>
      </w:pPr>
      <w:r w:rsidRPr="005746D9">
        <w:rPr>
          <w:rStyle w:val="Strong"/>
          <w:rFonts w:ascii="GHEA Grapalat" w:hAnsi="GHEA Grapalat" w:cs="GHEA Grapalat"/>
          <w:color w:val="000000"/>
          <w:sz w:val="20"/>
          <w:szCs w:val="20"/>
          <w:lang w:val="hy-AM"/>
        </w:rPr>
        <w:t>Կողմերի հասցեները, բանկային վավերապայմանները և ստորագրությունները</w:t>
      </w:r>
    </w:p>
    <w:tbl>
      <w:tblPr>
        <w:tblW w:w="0" w:type="auto"/>
        <w:jc w:val="center"/>
        <w:tblLook w:val="04A0" w:firstRow="1" w:lastRow="0" w:firstColumn="1" w:lastColumn="0" w:noHBand="0" w:noVBand="1"/>
      </w:tblPr>
      <w:tblGrid>
        <w:gridCol w:w="4622"/>
        <w:gridCol w:w="4698"/>
      </w:tblGrid>
      <w:tr w:rsidR="00C75E3F" w:rsidRPr="0024165B" w14:paraId="5A9DEAD7" w14:textId="77777777" w:rsidTr="00D7372A">
        <w:trPr>
          <w:jc w:val="center"/>
        </w:trPr>
        <w:tc>
          <w:tcPr>
            <w:tcW w:w="4622" w:type="dxa"/>
            <w:shd w:val="clear" w:color="auto" w:fill="auto"/>
          </w:tcPr>
          <w:p w14:paraId="37F2D23D" w14:textId="77777777" w:rsidR="00C75E3F" w:rsidRPr="005746D9" w:rsidRDefault="00C75E3F" w:rsidP="00D7372A">
            <w:pPr>
              <w:jc w:val="center"/>
              <w:rPr>
                <w:rFonts w:ascii="GHEA Grapalat" w:eastAsia="Calibri" w:hAnsi="GHEA Grapalat" w:cs="GHEA Grapalat"/>
                <w:b/>
                <w:sz w:val="20"/>
                <w:szCs w:val="22"/>
                <w:lang w:val="hy-AM"/>
              </w:rPr>
            </w:pPr>
          </w:p>
          <w:p w14:paraId="7978302B"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Calibri" w:hAnsi="GHEA Grapalat" w:cs="GHEA Grapalat"/>
                <w:b/>
                <w:sz w:val="20"/>
                <w:szCs w:val="22"/>
                <w:lang w:val="hy-AM"/>
              </w:rPr>
              <w:t>Նախարարություն</w:t>
            </w:r>
          </w:p>
          <w:p w14:paraId="12DCE2CD" w14:textId="77777777" w:rsidR="00C75E3F" w:rsidRPr="005746D9" w:rsidRDefault="00C75E3F" w:rsidP="00D7372A">
            <w:pPr>
              <w:jc w:val="center"/>
              <w:rPr>
                <w:rFonts w:ascii="GHEA Grapalat" w:eastAsia="Calibri" w:hAnsi="GHEA Grapalat" w:cs="GHEA Grapalat"/>
                <w:b/>
                <w:sz w:val="20"/>
                <w:szCs w:val="22"/>
                <w:lang w:val="hy-AM"/>
              </w:rPr>
            </w:pPr>
          </w:p>
          <w:p w14:paraId="3EF58BA5" w14:textId="77777777" w:rsidR="00C75E3F" w:rsidRPr="005746D9" w:rsidRDefault="00C75E3F" w:rsidP="00D7372A">
            <w:pPr>
              <w:ind w:left="-262"/>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6CFB031E"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ք. Երևան, Վազգեն Սարգսյան 3/3,</w:t>
            </w:r>
          </w:p>
          <w:p w14:paraId="74B38F5B"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ՖՆ գործառնական վարչություն</w:t>
            </w:r>
          </w:p>
          <w:p w14:paraId="278F80D5"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Հ/Հ 900011039444</w:t>
            </w:r>
          </w:p>
          <w:p w14:paraId="474E3F13"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ՀՎՀՀ 02565518</w:t>
            </w:r>
          </w:p>
          <w:p w14:paraId="1FD6919F"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Գլխավոր քարտուղար` Դավիթ Գասպարյան</w:t>
            </w:r>
          </w:p>
          <w:p w14:paraId="059D52D0"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7F7EA510"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w:t>
            </w:r>
          </w:p>
          <w:p w14:paraId="388F5D29" w14:textId="77777777" w:rsidR="00C75E3F" w:rsidRPr="005746D9" w:rsidRDefault="00C75E3F" w:rsidP="00D7372A">
            <w:pPr>
              <w:jc w:val="center"/>
              <w:rPr>
                <w:rFonts w:ascii="GHEA Grapalat" w:eastAsia="GHEA Grapalat" w:hAnsi="GHEA Grapalat" w:cs="GHEA Grapalat"/>
                <w:color w:val="000000"/>
                <w:sz w:val="18"/>
                <w:szCs w:val="18"/>
                <w:lang w:val="hy-AM"/>
              </w:rPr>
            </w:pPr>
            <w:r w:rsidRPr="005746D9">
              <w:rPr>
                <w:rFonts w:ascii="GHEA Grapalat" w:eastAsia="GHEA Grapalat" w:hAnsi="GHEA Grapalat" w:cs="GHEA Grapalat"/>
                <w:color w:val="000000"/>
                <w:sz w:val="18"/>
                <w:szCs w:val="18"/>
                <w:lang w:val="hy-AM"/>
              </w:rPr>
              <w:t>(ստորագրություն)</w:t>
            </w:r>
          </w:p>
          <w:p w14:paraId="6EF5BB98" w14:textId="77777777" w:rsidR="00C75E3F" w:rsidRPr="005746D9" w:rsidRDefault="00C75E3F" w:rsidP="00D7372A">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642A9DEB"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51F92932" w14:textId="77777777" w:rsidR="00C75E3F" w:rsidRPr="005746D9" w:rsidRDefault="00C75E3F" w:rsidP="00D7372A">
            <w:pPr>
              <w:jc w:val="center"/>
              <w:rPr>
                <w:rFonts w:ascii="GHEA Grapalat" w:eastAsia="Calibri" w:hAnsi="GHEA Grapalat" w:cs="GHEA Grapalat"/>
                <w:b/>
                <w:sz w:val="20"/>
                <w:szCs w:val="22"/>
                <w:lang w:val="hy-AM"/>
              </w:rPr>
            </w:pPr>
            <w:r w:rsidRPr="005746D9">
              <w:rPr>
                <w:rFonts w:ascii="GHEA Grapalat" w:eastAsia="Calibri" w:hAnsi="GHEA Grapalat" w:cs="GHEA Grapalat"/>
                <w:b/>
                <w:sz w:val="20"/>
                <w:szCs w:val="22"/>
                <w:lang w:val="hy-AM"/>
              </w:rPr>
              <w:t>Կազմակերպություն</w:t>
            </w:r>
          </w:p>
          <w:p w14:paraId="5EAE416C"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71260515" w14:textId="77777777" w:rsidR="00C75E3F" w:rsidRPr="005746D9" w:rsidRDefault="00C75E3F" w:rsidP="00C75E3F">
            <w:pPr>
              <w:jc w:val="center"/>
              <w:rPr>
                <w:rFonts w:ascii="GHEA Grapalat" w:eastAsia="GHEA Grapalat" w:hAnsi="GHEA Grapalat"/>
                <w:b/>
                <w:bCs/>
                <w:sz w:val="18"/>
                <w:szCs w:val="18"/>
                <w:lang w:val="hy-AM"/>
              </w:rPr>
            </w:pPr>
          </w:p>
        </w:tc>
      </w:tr>
      <w:tr w:rsidR="00C75E3F" w:rsidRPr="0024165B" w14:paraId="503CBF5C" w14:textId="77777777" w:rsidTr="00D7372A">
        <w:trPr>
          <w:jc w:val="center"/>
        </w:trPr>
        <w:tc>
          <w:tcPr>
            <w:tcW w:w="4622" w:type="dxa"/>
            <w:shd w:val="clear" w:color="auto" w:fill="auto"/>
          </w:tcPr>
          <w:p w14:paraId="77472FD1" w14:textId="77777777" w:rsidR="00C75E3F" w:rsidRPr="005746D9" w:rsidRDefault="00C75E3F" w:rsidP="00D7372A">
            <w:pPr>
              <w:jc w:val="center"/>
              <w:rPr>
                <w:rFonts w:ascii="GHEA Grapalat" w:eastAsia="Calibri" w:hAnsi="GHEA Grapalat" w:cs="GHEA Grapalat"/>
                <w:b/>
                <w:sz w:val="20"/>
                <w:szCs w:val="22"/>
                <w:lang w:val="hy-AM"/>
              </w:rPr>
            </w:pPr>
          </w:p>
        </w:tc>
        <w:tc>
          <w:tcPr>
            <w:tcW w:w="4698" w:type="dxa"/>
            <w:shd w:val="clear" w:color="auto" w:fill="auto"/>
          </w:tcPr>
          <w:p w14:paraId="01024C7B" w14:textId="77777777" w:rsidR="00C75E3F" w:rsidRPr="005746D9" w:rsidRDefault="00C75E3F" w:rsidP="00D7372A">
            <w:pPr>
              <w:jc w:val="center"/>
              <w:rPr>
                <w:rFonts w:ascii="GHEA Grapalat" w:eastAsia="GHEA Grapalat" w:hAnsi="GHEA Grapalat" w:cs="GHEA Grapalat"/>
                <w:color w:val="000000"/>
                <w:sz w:val="18"/>
                <w:szCs w:val="18"/>
                <w:lang w:val="hy-AM"/>
              </w:rPr>
            </w:pPr>
          </w:p>
        </w:tc>
      </w:tr>
    </w:tbl>
    <w:p w14:paraId="4585FA80" w14:textId="77777777" w:rsidR="00C75E3F" w:rsidRPr="005746D9" w:rsidRDefault="00C75E3F" w:rsidP="00C75E3F">
      <w:pPr>
        <w:pStyle w:val="NormalWeb"/>
        <w:shd w:val="clear" w:color="auto" w:fill="FFFFFF"/>
        <w:spacing w:before="0" w:after="0"/>
        <w:ind w:left="360"/>
        <w:rPr>
          <w:rStyle w:val="Strong"/>
          <w:rFonts w:ascii="GHEA Grapalat" w:hAnsi="GHEA Grapalat" w:cs="GHEA Grapalat"/>
          <w:color w:val="000000"/>
          <w:sz w:val="21"/>
          <w:szCs w:val="21"/>
          <w:lang w:val="hy-AM"/>
        </w:rPr>
      </w:pPr>
    </w:p>
    <w:p w14:paraId="3FE7C9C8" w14:textId="02881366" w:rsidR="00C75E3F" w:rsidRPr="005746D9" w:rsidRDefault="00BF1C99" w:rsidP="001311F4">
      <w:pPr>
        <w:ind w:firstLine="720"/>
        <w:jc w:val="both"/>
        <w:rPr>
          <w:rStyle w:val="Strong"/>
          <w:rFonts w:ascii="GHEA Grapalat" w:hAnsi="GHEA Grapalat" w:cs="GHEA Grapalat"/>
          <w:b w:val="0"/>
          <w:color w:val="000000"/>
          <w:sz w:val="20"/>
          <w:szCs w:val="20"/>
          <w:lang w:val="hy-AM"/>
        </w:rPr>
        <w:sectPr w:rsidR="00C75E3F" w:rsidRPr="005746D9" w:rsidSect="0079056D">
          <w:footerReference w:type="default" r:id="rId18"/>
          <w:pgSz w:w="11906" w:h="16838"/>
          <w:pgMar w:top="810" w:right="849" w:bottom="720" w:left="663" w:header="720" w:footer="720" w:gutter="0"/>
          <w:cols w:space="720"/>
          <w:docGrid w:linePitch="360"/>
        </w:sectPr>
      </w:pPr>
      <w:r>
        <w:rPr>
          <w:rFonts w:ascii="GHEA Grapalat" w:hAnsi="GHEA Grapalat" w:cs="Sylfaen"/>
          <w:i/>
          <w:sz w:val="20"/>
          <w:lang w:val="hy-AM"/>
        </w:rPr>
        <w:t>Անհրաժեշտության դեպքում պայմանագր</w:t>
      </w:r>
      <w:r w:rsidR="00F63F96">
        <w:rPr>
          <w:rFonts w:ascii="GHEA Grapalat" w:hAnsi="GHEA Grapalat" w:cs="Sylfaen"/>
          <w:i/>
          <w:sz w:val="20"/>
          <w:lang w:val="hy-AM"/>
        </w:rPr>
        <w:t>ի նախագծում</w:t>
      </w:r>
      <w:r>
        <w:rPr>
          <w:rFonts w:ascii="GHEA Grapalat" w:hAnsi="GHEA Grapalat" w:cs="Sylfaen"/>
          <w:i/>
          <w:sz w:val="20"/>
          <w:lang w:val="hy-AM"/>
        </w:rPr>
        <w:t xml:space="preserve"> կարող են ներառվել ՀՀ օրենսդրությանը չհակասող դրույթներ</w:t>
      </w:r>
      <w:r w:rsidR="001311F4">
        <w:rPr>
          <w:rFonts w:ascii="GHEA Grapalat" w:hAnsi="GHEA Grapalat" w:cs="Sylfaen"/>
          <w:i/>
          <w:sz w:val="20"/>
          <w:lang w:val="hy-AM"/>
        </w:rPr>
        <w:t>:</w:t>
      </w:r>
    </w:p>
    <w:p w14:paraId="3A34C9DC" w14:textId="5C932F76" w:rsidR="00C75E3F" w:rsidRPr="005746D9" w:rsidRDefault="00C75E3F" w:rsidP="00C75E3F">
      <w:pPr>
        <w:pStyle w:val="NormalWeb"/>
        <w:shd w:val="clear" w:color="auto" w:fill="FFFFFF"/>
        <w:spacing w:before="0" w:after="0"/>
        <w:jc w:val="right"/>
        <w:rPr>
          <w:rStyle w:val="Strong"/>
          <w:rFonts w:ascii="GHEA Grapalat" w:hAnsi="GHEA Grapalat"/>
          <w:bCs w:val="0"/>
          <w:lang w:val="hy-AM"/>
        </w:rPr>
      </w:pPr>
      <w:r w:rsidRPr="005746D9">
        <w:rPr>
          <w:rStyle w:val="Strong"/>
          <w:rFonts w:ascii="GHEA Grapalat" w:hAnsi="GHEA Grapalat" w:cs="GHEA Grapalat"/>
          <w:bCs w:val="0"/>
          <w:color w:val="000000"/>
          <w:sz w:val="20"/>
          <w:szCs w:val="20"/>
          <w:lang w:val="hy-AM"/>
        </w:rPr>
        <w:lastRenderedPageBreak/>
        <w:t>Հավելված 1</w:t>
      </w:r>
      <w:r w:rsidRPr="005746D9">
        <w:rPr>
          <w:rFonts w:ascii="GHEA Grapalat" w:hAnsi="GHEA Grapalat" w:cs="GHEA Grapalat"/>
          <w:bCs/>
          <w:color w:val="000000"/>
          <w:sz w:val="20"/>
          <w:szCs w:val="20"/>
          <w:lang w:val="hy-AM"/>
        </w:rPr>
        <w:br/>
      </w:r>
    </w:p>
    <w:p w14:paraId="1630CC59" w14:textId="5C1F1FB8" w:rsidR="00C75E3F" w:rsidRPr="00DE33C7" w:rsidRDefault="00C75E3F" w:rsidP="00C75E3F">
      <w:pPr>
        <w:tabs>
          <w:tab w:val="left" w:pos="720"/>
          <w:tab w:val="left" w:pos="1440"/>
          <w:tab w:val="left" w:pos="8865"/>
        </w:tabs>
        <w:jc w:val="right"/>
        <w:rPr>
          <w:rFonts w:ascii="GHEA Grapalat" w:hAnsi="GHEA Grapalat" w:cs="GHEA Grapalat"/>
          <w:bCs/>
          <w:sz w:val="20"/>
          <w:szCs w:val="20"/>
          <w:lang w:val="hy-AM"/>
        </w:rPr>
      </w:pPr>
      <w:r w:rsidRPr="00DE33C7">
        <w:rPr>
          <w:rStyle w:val="Strong"/>
          <w:rFonts w:ascii="GHEA Grapalat" w:hAnsi="GHEA Grapalat" w:cs="GHEA Grapalat"/>
          <w:bCs w:val="0"/>
          <w:sz w:val="20"/>
          <w:szCs w:val="20"/>
          <w:lang w:val="hy-AM"/>
        </w:rPr>
        <w:t xml:space="preserve">կնքված </w:t>
      </w:r>
      <w:r w:rsidR="007C5834" w:rsidRPr="00DE33C7">
        <w:rPr>
          <w:rFonts w:ascii="GHEA Grapalat" w:hAnsi="GHEA Grapalat" w:cs="GHEA Grapalat"/>
          <w:b/>
          <w:sz w:val="20"/>
          <w:szCs w:val="20"/>
          <w:lang w:val="hy-AM"/>
        </w:rPr>
        <w:t xml:space="preserve">ԲՏԱՆ-ԴՄ-2024/05 </w:t>
      </w:r>
      <w:r w:rsidRPr="00DE33C7">
        <w:rPr>
          <w:rStyle w:val="Strong"/>
          <w:rFonts w:ascii="GHEA Grapalat" w:hAnsi="GHEA Grapalat" w:cs="GHEA Grapalat"/>
          <w:bCs w:val="0"/>
          <w:sz w:val="20"/>
          <w:szCs w:val="20"/>
          <w:lang w:val="hy-AM"/>
        </w:rPr>
        <w:t>պայմանագրի</w:t>
      </w:r>
    </w:p>
    <w:p w14:paraId="691C3A7C" w14:textId="77777777" w:rsidR="00C75E3F" w:rsidRPr="005746D9" w:rsidRDefault="00C75E3F" w:rsidP="00C75E3F">
      <w:pPr>
        <w:pStyle w:val="NormalWeb"/>
        <w:shd w:val="clear" w:color="auto" w:fill="FFFFFF"/>
        <w:spacing w:before="0" w:after="0"/>
        <w:rPr>
          <w:rStyle w:val="Strong"/>
          <w:rFonts w:ascii="GHEA Grapalat" w:hAnsi="GHEA Grapalat" w:cs="GHEA Grapalat"/>
          <w:color w:val="000000"/>
          <w:sz w:val="21"/>
          <w:szCs w:val="21"/>
          <w:lang w:val="hy-AM"/>
        </w:rPr>
      </w:pPr>
    </w:p>
    <w:p w14:paraId="7AFCA42D" w14:textId="77777777" w:rsidR="00C75E3F" w:rsidRPr="005746D9" w:rsidRDefault="00C75E3F" w:rsidP="00C75E3F">
      <w:pPr>
        <w:pStyle w:val="NormalWeb"/>
        <w:shd w:val="clear" w:color="auto" w:fill="FFFFFF"/>
        <w:spacing w:before="0" w:after="0"/>
        <w:jc w:val="center"/>
        <w:rPr>
          <w:rStyle w:val="Strong"/>
          <w:rFonts w:ascii="GHEA Grapalat" w:hAnsi="GHEA Grapalat" w:cs="GHEA Grapalat"/>
          <w:color w:val="000000"/>
          <w:spacing w:val="60"/>
          <w:sz w:val="20"/>
          <w:szCs w:val="20"/>
          <w:lang w:val="hy-AM"/>
        </w:rPr>
      </w:pPr>
      <w:r w:rsidRPr="005746D9">
        <w:rPr>
          <w:rStyle w:val="Strong"/>
          <w:rFonts w:ascii="GHEA Grapalat" w:hAnsi="GHEA Grapalat" w:cs="GHEA Grapalat"/>
          <w:color w:val="000000"/>
          <w:spacing w:val="60"/>
          <w:sz w:val="20"/>
          <w:szCs w:val="20"/>
          <w:lang w:val="hy-AM"/>
        </w:rPr>
        <w:t>ՄԻՋՈՑԱՌՈՒՄՆԵՐ</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
        <w:gridCol w:w="1080"/>
        <w:gridCol w:w="2160"/>
        <w:gridCol w:w="3150"/>
        <w:gridCol w:w="4245"/>
        <w:gridCol w:w="1695"/>
        <w:gridCol w:w="1530"/>
        <w:gridCol w:w="1170"/>
      </w:tblGrid>
      <w:tr w:rsidR="00C75E3F" w:rsidRPr="003C2AFD" w14:paraId="72508768" w14:textId="77777777" w:rsidTr="00D7372A">
        <w:trPr>
          <w:trHeight w:val="809"/>
          <w:jc w:val="center"/>
        </w:trPr>
        <w:tc>
          <w:tcPr>
            <w:tcW w:w="535" w:type="dxa"/>
            <w:vMerge w:val="restart"/>
            <w:shd w:val="clear" w:color="auto" w:fill="FFFFFF"/>
          </w:tcPr>
          <w:p w14:paraId="49333939"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NN</w:t>
            </w:r>
            <w:r w:rsidRPr="005746D9">
              <w:rPr>
                <w:rFonts w:ascii="GHEA Grapalat" w:hAnsi="GHEA Grapalat" w:cs="GHEA Grapalat"/>
                <w:color w:val="000000"/>
                <w:sz w:val="20"/>
                <w:szCs w:val="20"/>
                <w:lang w:val="hy-AM"/>
              </w:rPr>
              <w:br/>
              <w:t>ը/կ</w:t>
            </w:r>
          </w:p>
        </w:tc>
        <w:tc>
          <w:tcPr>
            <w:tcW w:w="15030" w:type="dxa"/>
            <w:gridSpan w:val="7"/>
            <w:shd w:val="clear" w:color="auto" w:fill="FFFFFF"/>
            <w:vAlign w:val="center"/>
          </w:tcPr>
          <w:p w14:paraId="4D2728AE"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Դրամաշնորհի միջոցների հաշվին իրականացվող միջոցառման</w:t>
            </w:r>
          </w:p>
        </w:tc>
      </w:tr>
      <w:tr w:rsidR="00C75E3F" w:rsidRPr="005746D9" w14:paraId="05E6FB51" w14:textId="77777777" w:rsidTr="00D7372A">
        <w:trPr>
          <w:jc w:val="center"/>
        </w:trPr>
        <w:tc>
          <w:tcPr>
            <w:tcW w:w="535" w:type="dxa"/>
            <w:vMerge/>
            <w:shd w:val="clear" w:color="auto" w:fill="FFFFFF"/>
          </w:tcPr>
          <w:p w14:paraId="166785B6" w14:textId="77777777" w:rsidR="00C75E3F" w:rsidRPr="005746D9" w:rsidRDefault="00C75E3F" w:rsidP="00D7372A">
            <w:pPr>
              <w:snapToGrid w:val="0"/>
              <w:jc w:val="center"/>
              <w:rPr>
                <w:rFonts w:ascii="GHEA Grapalat" w:hAnsi="GHEA Grapalat" w:cs="GHEA Grapalat"/>
                <w:color w:val="000000"/>
                <w:sz w:val="20"/>
                <w:szCs w:val="20"/>
                <w:lang w:val="hy-AM"/>
              </w:rPr>
            </w:pPr>
          </w:p>
        </w:tc>
        <w:tc>
          <w:tcPr>
            <w:tcW w:w="1080" w:type="dxa"/>
            <w:shd w:val="clear" w:color="auto" w:fill="FFFFFF"/>
            <w:vAlign w:val="center"/>
          </w:tcPr>
          <w:p w14:paraId="1C81645F" w14:textId="77777777" w:rsidR="00C75E3F" w:rsidRPr="005746D9" w:rsidRDefault="00C75E3F" w:rsidP="00D7372A">
            <w:pPr>
              <w:pStyle w:val="NormalWeb"/>
              <w:spacing w:after="0"/>
              <w:rPr>
                <w:rFonts w:ascii="GHEA Grapalat" w:hAnsi="GHEA Grapalat"/>
                <w:sz w:val="20"/>
                <w:szCs w:val="20"/>
                <w:lang w:val="hy-AM"/>
              </w:rPr>
            </w:pPr>
            <w:r w:rsidRPr="005746D9">
              <w:rPr>
                <w:rFonts w:ascii="GHEA Grapalat" w:hAnsi="GHEA Grapalat" w:cs="GHEA Grapalat"/>
                <w:color w:val="000000"/>
                <w:sz w:val="20"/>
                <w:szCs w:val="20"/>
                <w:lang w:val="hy-AM"/>
              </w:rPr>
              <w:t>անվանումը</w:t>
            </w:r>
          </w:p>
        </w:tc>
        <w:tc>
          <w:tcPr>
            <w:tcW w:w="2160" w:type="dxa"/>
            <w:shd w:val="clear" w:color="auto" w:fill="FFFFFF"/>
            <w:vAlign w:val="center"/>
          </w:tcPr>
          <w:p w14:paraId="2AF44E67"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նկարագիրը</w:t>
            </w:r>
          </w:p>
        </w:tc>
        <w:tc>
          <w:tcPr>
            <w:tcW w:w="3150" w:type="dxa"/>
            <w:shd w:val="clear" w:color="auto" w:fill="FFFFFF"/>
            <w:vAlign w:val="center"/>
          </w:tcPr>
          <w:p w14:paraId="7970A09A"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կազմակերպության կողմից կատարման ենթակա գործողությունները</w:t>
            </w:r>
          </w:p>
        </w:tc>
        <w:tc>
          <w:tcPr>
            <w:tcW w:w="4245" w:type="dxa"/>
            <w:shd w:val="clear" w:color="auto" w:fill="FFFFFF"/>
            <w:vAlign w:val="center"/>
          </w:tcPr>
          <w:p w14:paraId="70CE3651"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ակնկալվող արդյունքները և դրանց գնահատման չափանիշները</w:t>
            </w:r>
          </w:p>
        </w:tc>
        <w:tc>
          <w:tcPr>
            <w:tcW w:w="1695" w:type="dxa"/>
            <w:shd w:val="clear" w:color="auto" w:fill="FFFFFF"/>
            <w:vAlign w:val="center"/>
          </w:tcPr>
          <w:p w14:paraId="3206C3BA"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միջոցառման իրականացման վերջնաժամկետը</w:t>
            </w:r>
          </w:p>
        </w:tc>
        <w:tc>
          <w:tcPr>
            <w:tcW w:w="1530" w:type="dxa"/>
            <w:shd w:val="clear" w:color="auto" w:fill="FFFFFF"/>
            <w:vAlign w:val="center"/>
          </w:tcPr>
          <w:p w14:paraId="488F8B9D" w14:textId="77777777" w:rsidR="00C75E3F" w:rsidRPr="005746D9" w:rsidRDefault="00C75E3F" w:rsidP="00D7372A">
            <w:pPr>
              <w:pStyle w:val="NormalWeb"/>
              <w:spacing w:after="0"/>
              <w:jc w:val="center"/>
              <w:rPr>
                <w:rFonts w:ascii="GHEA Grapalat" w:hAnsi="GHEA Grapalat"/>
                <w:sz w:val="20"/>
                <w:szCs w:val="20"/>
                <w:lang w:val="hy-AM"/>
              </w:rPr>
            </w:pPr>
            <w:r w:rsidRPr="005746D9">
              <w:rPr>
                <w:rFonts w:ascii="GHEA Grapalat" w:hAnsi="GHEA Grapalat" w:cs="GHEA Grapalat"/>
                <w:color w:val="000000"/>
                <w:sz w:val="20"/>
                <w:szCs w:val="20"/>
                <w:lang w:val="hy-AM"/>
              </w:rPr>
              <w:t>հաշվետվության ներկայացման կարգն ու ժամկետը</w:t>
            </w:r>
          </w:p>
        </w:tc>
        <w:tc>
          <w:tcPr>
            <w:tcW w:w="1170" w:type="dxa"/>
            <w:shd w:val="clear" w:color="auto" w:fill="FFFFFF"/>
            <w:vAlign w:val="center"/>
          </w:tcPr>
          <w:p w14:paraId="45EBE618" w14:textId="77777777" w:rsidR="00C75E3F" w:rsidRPr="005746D9" w:rsidRDefault="00C75E3F" w:rsidP="00D7372A">
            <w:pPr>
              <w:pStyle w:val="NormalWeb"/>
              <w:spacing w:before="0"/>
              <w:jc w:val="center"/>
              <w:rPr>
                <w:rFonts w:ascii="GHEA Grapalat" w:hAnsi="GHEA Grapalat"/>
                <w:sz w:val="20"/>
                <w:szCs w:val="20"/>
                <w:lang w:val="hy-AM"/>
              </w:rPr>
            </w:pPr>
            <w:r w:rsidRPr="005746D9">
              <w:rPr>
                <w:rFonts w:ascii="GHEA Grapalat" w:hAnsi="GHEA Grapalat" w:cs="GHEA Grapalat"/>
                <w:color w:val="000000"/>
                <w:sz w:val="20"/>
                <w:szCs w:val="20"/>
                <w:lang w:val="hy-AM"/>
              </w:rPr>
              <w:t>պահանջվող գումարը (ՀՀ դրամ)</w:t>
            </w:r>
          </w:p>
        </w:tc>
      </w:tr>
      <w:tr w:rsidR="00C75E3F" w:rsidRPr="005746D9" w14:paraId="7CFDE3BF" w14:textId="77777777" w:rsidTr="00D7372A">
        <w:trPr>
          <w:jc w:val="center"/>
        </w:trPr>
        <w:tc>
          <w:tcPr>
            <w:tcW w:w="535" w:type="dxa"/>
            <w:shd w:val="clear" w:color="auto" w:fill="FFFFFF"/>
          </w:tcPr>
          <w:p w14:paraId="094408AD" w14:textId="77777777" w:rsidR="00C75E3F" w:rsidRPr="005746D9" w:rsidRDefault="00C75E3F" w:rsidP="00C75E3F">
            <w:pPr>
              <w:pStyle w:val="ListParagraph"/>
              <w:numPr>
                <w:ilvl w:val="0"/>
                <w:numId w:val="33"/>
              </w:numPr>
              <w:ind w:left="0" w:firstLine="142"/>
              <w:rPr>
                <w:rFonts w:ascii="GHEA Grapalat" w:hAnsi="GHEA Grapalat"/>
                <w:sz w:val="20"/>
                <w:szCs w:val="20"/>
                <w:lang w:val="hy-AM"/>
              </w:rPr>
            </w:pPr>
          </w:p>
        </w:tc>
        <w:tc>
          <w:tcPr>
            <w:tcW w:w="1080" w:type="dxa"/>
            <w:shd w:val="clear" w:color="auto" w:fill="FFFFFF"/>
          </w:tcPr>
          <w:p w14:paraId="120D9BCF" w14:textId="4D04F2F0" w:rsidR="00C75E3F" w:rsidRPr="005746D9" w:rsidRDefault="00C75E3F" w:rsidP="00D7372A">
            <w:pPr>
              <w:pStyle w:val="NormalWeb"/>
              <w:spacing w:before="0" w:after="0"/>
              <w:rPr>
                <w:rFonts w:ascii="GHEA Grapalat" w:hAnsi="GHEA Grapalat"/>
                <w:sz w:val="20"/>
                <w:szCs w:val="20"/>
                <w:lang w:val="hy-AM"/>
              </w:rPr>
            </w:pPr>
          </w:p>
        </w:tc>
        <w:tc>
          <w:tcPr>
            <w:tcW w:w="2160" w:type="dxa"/>
            <w:shd w:val="clear" w:color="auto" w:fill="FFFFFF"/>
          </w:tcPr>
          <w:p w14:paraId="5CDC31F0" w14:textId="29FC3EE0" w:rsidR="00C75E3F" w:rsidRPr="005746D9" w:rsidRDefault="00C75E3F" w:rsidP="00D7372A">
            <w:pPr>
              <w:rPr>
                <w:rFonts w:ascii="GHEA Grapalat" w:hAnsi="GHEA Grapalat"/>
                <w:sz w:val="20"/>
                <w:szCs w:val="20"/>
                <w:lang w:val="hy-AM"/>
              </w:rPr>
            </w:pPr>
          </w:p>
        </w:tc>
        <w:tc>
          <w:tcPr>
            <w:tcW w:w="3150" w:type="dxa"/>
            <w:shd w:val="clear" w:color="auto" w:fill="FFFFFF"/>
          </w:tcPr>
          <w:p w14:paraId="3305637A" w14:textId="4EDDB1D6" w:rsidR="00C75E3F" w:rsidRPr="005746D9" w:rsidRDefault="00C75E3F" w:rsidP="00D7372A">
            <w:pPr>
              <w:rPr>
                <w:rFonts w:ascii="GHEA Grapalat" w:hAnsi="GHEA Grapalat"/>
                <w:sz w:val="20"/>
                <w:szCs w:val="20"/>
                <w:lang w:val="hy-AM"/>
              </w:rPr>
            </w:pPr>
          </w:p>
        </w:tc>
        <w:tc>
          <w:tcPr>
            <w:tcW w:w="4245" w:type="dxa"/>
            <w:shd w:val="clear" w:color="auto" w:fill="FFFFFF"/>
          </w:tcPr>
          <w:p w14:paraId="06575E8B" w14:textId="5AB0849D" w:rsidR="00C75E3F" w:rsidRPr="005746D9" w:rsidRDefault="00C75E3F" w:rsidP="00D7372A">
            <w:pPr>
              <w:snapToGrid w:val="0"/>
              <w:rPr>
                <w:rFonts w:ascii="GHEA Grapalat" w:hAnsi="GHEA Grapalat" w:cs="GHEA Grapalat"/>
                <w:color w:val="000000"/>
                <w:sz w:val="20"/>
                <w:szCs w:val="20"/>
                <w:lang w:val="hy-AM"/>
              </w:rPr>
            </w:pPr>
          </w:p>
        </w:tc>
        <w:tc>
          <w:tcPr>
            <w:tcW w:w="1695" w:type="dxa"/>
            <w:shd w:val="clear" w:color="auto" w:fill="FFFFFF"/>
          </w:tcPr>
          <w:p w14:paraId="60D2A009" w14:textId="69BB8A2B" w:rsidR="00C75E3F" w:rsidRPr="005746D9" w:rsidRDefault="00C75E3F" w:rsidP="00D7372A">
            <w:pPr>
              <w:jc w:val="center"/>
              <w:rPr>
                <w:rFonts w:ascii="GHEA Grapalat" w:hAnsi="GHEA Grapalat" w:cs="GHEA Grapalat"/>
                <w:color w:val="000000"/>
                <w:sz w:val="20"/>
                <w:szCs w:val="20"/>
                <w:lang w:val="hy-AM"/>
              </w:rPr>
            </w:pPr>
          </w:p>
        </w:tc>
        <w:tc>
          <w:tcPr>
            <w:tcW w:w="1530" w:type="dxa"/>
            <w:shd w:val="clear" w:color="auto" w:fill="FFFFFF"/>
          </w:tcPr>
          <w:p w14:paraId="0B525330" w14:textId="37A5ABC6" w:rsidR="00C75E3F" w:rsidRPr="005746D9" w:rsidRDefault="00C75E3F" w:rsidP="00D7372A">
            <w:pPr>
              <w:snapToGrid w:val="0"/>
              <w:jc w:val="center"/>
              <w:rPr>
                <w:rFonts w:ascii="GHEA Grapalat" w:hAnsi="GHEA Grapalat" w:cs="GHEA Grapalat"/>
                <w:color w:val="000000"/>
                <w:sz w:val="20"/>
                <w:szCs w:val="20"/>
                <w:lang w:val="hy-AM"/>
              </w:rPr>
            </w:pPr>
          </w:p>
        </w:tc>
        <w:tc>
          <w:tcPr>
            <w:tcW w:w="1170" w:type="dxa"/>
            <w:shd w:val="clear" w:color="auto" w:fill="FFFFFF"/>
          </w:tcPr>
          <w:p w14:paraId="704E0AB6" w14:textId="013DB717" w:rsidR="00C75E3F" w:rsidRPr="005746D9" w:rsidRDefault="00C75E3F" w:rsidP="00D7372A">
            <w:pPr>
              <w:rPr>
                <w:rFonts w:ascii="GHEA Grapalat" w:hAnsi="GHEA Grapalat"/>
                <w:sz w:val="20"/>
                <w:szCs w:val="20"/>
              </w:rPr>
            </w:pPr>
          </w:p>
        </w:tc>
      </w:tr>
      <w:tr w:rsidR="00C75E3F" w:rsidRPr="005746D9" w14:paraId="2F30EE3F" w14:textId="77777777" w:rsidTr="00D7372A">
        <w:trPr>
          <w:jc w:val="center"/>
        </w:trPr>
        <w:tc>
          <w:tcPr>
            <w:tcW w:w="535" w:type="dxa"/>
            <w:shd w:val="clear" w:color="auto" w:fill="FFFFFF"/>
          </w:tcPr>
          <w:p w14:paraId="33170B80" w14:textId="77777777" w:rsidR="00C75E3F" w:rsidRPr="005746D9" w:rsidRDefault="00C75E3F" w:rsidP="00C75E3F">
            <w:pPr>
              <w:pStyle w:val="ListParagraph"/>
              <w:numPr>
                <w:ilvl w:val="0"/>
                <w:numId w:val="33"/>
              </w:numPr>
              <w:ind w:left="0" w:firstLine="142"/>
              <w:rPr>
                <w:rFonts w:ascii="GHEA Grapalat" w:hAnsi="GHEA Grapalat"/>
                <w:sz w:val="20"/>
                <w:szCs w:val="20"/>
                <w:lang w:val="hy-AM"/>
              </w:rPr>
            </w:pPr>
            <w:r w:rsidRPr="005746D9">
              <w:rPr>
                <w:rFonts w:ascii="Calibri" w:hAnsi="Calibri" w:cs="Calibri"/>
                <w:color w:val="000000"/>
                <w:sz w:val="20"/>
                <w:szCs w:val="20"/>
                <w:lang w:val="hy-AM"/>
              </w:rPr>
              <w:t> </w:t>
            </w:r>
          </w:p>
        </w:tc>
        <w:tc>
          <w:tcPr>
            <w:tcW w:w="1080" w:type="dxa"/>
            <w:shd w:val="clear" w:color="auto" w:fill="FFFFFF"/>
          </w:tcPr>
          <w:p w14:paraId="162103BF" w14:textId="63E91E56" w:rsidR="00C75E3F" w:rsidRPr="005746D9" w:rsidRDefault="00C75E3F" w:rsidP="00D7372A">
            <w:pPr>
              <w:rPr>
                <w:rFonts w:ascii="GHEA Grapalat" w:hAnsi="GHEA Grapalat"/>
                <w:sz w:val="20"/>
                <w:szCs w:val="20"/>
                <w:lang w:val="hy-AM"/>
              </w:rPr>
            </w:pPr>
          </w:p>
        </w:tc>
        <w:tc>
          <w:tcPr>
            <w:tcW w:w="2160" w:type="dxa"/>
            <w:shd w:val="clear" w:color="auto" w:fill="FFFFFF"/>
          </w:tcPr>
          <w:p w14:paraId="17E3B06F" w14:textId="68280F8A" w:rsidR="00C75E3F" w:rsidRPr="005746D9" w:rsidRDefault="00C75E3F" w:rsidP="00D7372A">
            <w:pPr>
              <w:rPr>
                <w:rFonts w:ascii="GHEA Grapalat" w:hAnsi="GHEA Grapalat"/>
                <w:sz w:val="20"/>
                <w:szCs w:val="20"/>
                <w:lang w:val="hy-AM"/>
              </w:rPr>
            </w:pPr>
          </w:p>
        </w:tc>
        <w:tc>
          <w:tcPr>
            <w:tcW w:w="3150" w:type="dxa"/>
            <w:shd w:val="clear" w:color="auto" w:fill="FFFFFF"/>
          </w:tcPr>
          <w:p w14:paraId="186287A1" w14:textId="51E8B9AD" w:rsidR="00C75E3F" w:rsidRPr="005746D9" w:rsidRDefault="00C75E3F" w:rsidP="00D7372A">
            <w:pPr>
              <w:rPr>
                <w:rFonts w:ascii="GHEA Grapalat" w:hAnsi="GHEA Grapalat"/>
                <w:sz w:val="20"/>
                <w:szCs w:val="20"/>
                <w:lang w:val="hy-AM"/>
              </w:rPr>
            </w:pPr>
          </w:p>
        </w:tc>
        <w:tc>
          <w:tcPr>
            <w:tcW w:w="4245" w:type="dxa"/>
            <w:shd w:val="clear" w:color="auto" w:fill="FFFFFF"/>
          </w:tcPr>
          <w:p w14:paraId="01162E83" w14:textId="2C825D90" w:rsidR="00C75E3F" w:rsidRPr="005746D9" w:rsidRDefault="00C75E3F" w:rsidP="00D7372A">
            <w:pPr>
              <w:rPr>
                <w:rFonts w:ascii="GHEA Grapalat" w:hAnsi="GHEA Grapalat"/>
                <w:sz w:val="20"/>
                <w:szCs w:val="20"/>
                <w:lang w:val="hy-AM"/>
              </w:rPr>
            </w:pPr>
          </w:p>
        </w:tc>
        <w:tc>
          <w:tcPr>
            <w:tcW w:w="1695" w:type="dxa"/>
            <w:shd w:val="clear" w:color="auto" w:fill="FFFFFF"/>
          </w:tcPr>
          <w:p w14:paraId="4B0315B4" w14:textId="5F326CBC" w:rsidR="00C75E3F" w:rsidRPr="005746D9" w:rsidRDefault="00C75E3F" w:rsidP="00D7372A">
            <w:pPr>
              <w:jc w:val="center"/>
              <w:rPr>
                <w:rFonts w:ascii="GHEA Grapalat" w:hAnsi="GHEA Grapalat"/>
                <w:sz w:val="20"/>
                <w:szCs w:val="20"/>
                <w:lang w:val="hy-AM"/>
              </w:rPr>
            </w:pPr>
          </w:p>
        </w:tc>
        <w:tc>
          <w:tcPr>
            <w:tcW w:w="1530" w:type="dxa"/>
            <w:shd w:val="clear" w:color="auto" w:fill="FFFFFF"/>
          </w:tcPr>
          <w:p w14:paraId="50648A7C" w14:textId="40DC5194" w:rsidR="00C75E3F" w:rsidRPr="006729E4" w:rsidRDefault="00C75E3F" w:rsidP="00D7372A">
            <w:pPr>
              <w:snapToGrid w:val="0"/>
              <w:jc w:val="center"/>
              <w:rPr>
                <w:rFonts w:ascii="GHEA Grapalat" w:hAnsi="GHEA Grapalat" w:cs="GHEA Grapalat"/>
                <w:color w:val="000000"/>
                <w:sz w:val="20"/>
                <w:szCs w:val="20"/>
              </w:rPr>
            </w:pPr>
          </w:p>
        </w:tc>
        <w:tc>
          <w:tcPr>
            <w:tcW w:w="1170" w:type="dxa"/>
            <w:shd w:val="clear" w:color="auto" w:fill="FFFFFF"/>
          </w:tcPr>
          <w:p w14:paraId="6EF103F0" w14:textId="77777777" w:rsidR="00C75E3F" w:rsidRPr="005746D9" w:rsidRDefault="00C75E3F" w:rsidP="00D7372A">
            <w:pPr>
              <w:rPr>
                <w:rFonts w:ascii="GHEA Grapalat" w:hAnsi="GHEA Grapalat"/>
                <w:sz w:val="20"/>
                <w:szCs w:val="20"/>
                <w:lang w:val="hy-AM"/>
              </w:rPr>
            </w:pPr>
          </w:p>
        </w:tc>
      </w:tr>
      <w:tr w:rsidR="00C75E3F" w:rsidRPr="005746D9" w14:paraId="1473AB32" w14:textId="77777777" w:rsidTr="00D7372A">
        <w:trPr>
          <w:jc w:val="center"/>
        </w:trPr>
        <w:tc>
          <w:tcPr>
            <w:tcW w:w="535" w:type="dxa"/>
            <w:shd w:val="clear" w:color="auto" w:fill="FFFFFF"/>
          </w:tcPr>
          <w:p w14:paraId="7B46D9C6" w14:textId="77777777" w:rsidR="00C75E3F" w:rsidRPr="005746D9" w:rsidRDefault="00C75E3F" w:rsidP="00C75E3F">
            <w:pPr>
              <w:pStyle w:val="ListParagraph"/>
              <w:numPr>
                <w:ilvl w:val="0"/>
                <w:numId w:val="33"/>
              </w:numPr>
              <w:ind w:left="0" w:firstLine="142"/>
              <w:rPr>
                <w:rFonts w:ascii="Calibri" w:hAnsi="Calibri" w:cs="Calibri"/>
                <w:color w:val="000000"/>
                <w:sz w:val="20"/>
                <w:szCs w:val="20"/>
                <w:lang w:val="hy-AM"/>
              </w:rPr>
            </w:pPr>
          </w:p>
        </w:tc>
        <w:tc>
          <w:tcPr>
            <w:tcW w:w="1080" w:type="dxa"/>
            <w:shd w:val="clear" w:color="auto" w:fill="FFFFFF"/>
          </w:tcPr>
          <w:p w14:paraId="681D766A" w14:textId="77777777" w:rsidR="00C75E3F" w:rsidRPr="005746D9" w:rsidRDefault="00C75E3F" w:rsidP="00D7372A">
            <w:pPr>
              <w:rPr>
                <w:rFonts w:ascii="GHEA Grapalat" w:hAnsi="GHEA Grapalat"/>
                <w:sz w:val="20"/>
                <w:szCs w:val="20"/>
                <w:lang w:val="hy-AM"/>
              </w:rPr>
            </w:pPr>
          </w:p>
        </w:tc>
        <w:tc>
          <w:tcPr>
            <w:tcW w:w="2160" w:type="dxa"/>
            <w:shd w:val="clear" w:color="auto" w:fill="FFFFFF"/>
          </w:tcPr>
          <w:p w14:paraId="4D54B984" w14:textId="77777777" w:rsidR="00C75E3F" w:rsidRPr="005746D9" w:rsidRDefault="00C75E3F" w:rsidP="00D7372A">
            <w:pPr>
              <w:rPr>
                <w:rFonts w:ascii="GHEA Grapalat" w:hAnsi="GHEA Grapalat"/>
                <w:sz w:val="20"/>
                <w:szCs w:val="20"/>
                <w:lang w:val="hy-AM"/>
              </w:rPr>
            </w:pPr>
          </w:p>
        </w:tc>
        <w:tc>
          <w:tcPr>
            <w:tcW w:w="3150" w:type="dxa"/>
            <w:shd w:val="clear" w:color="auto" w:fill="FFFFFF"/>
          </w:tcPr>
          <w:p w14:paraId="465DE434" w14:textId="77777777" w:rsidR="00C75E3F" w:rsidRPr="005746D9" w:rsidRDefault="00C75E3F" w:rsidP="00D7372A">
            <w:pPr>
              <w:rPr>
                <w:rFonts w:ascii="GHEA Grapalat" w:hAnsi="GHEA Grapalat"/>
                <w:sz w:val="20"/>
                <w:szCs w:val="20"/>
                <w:lang w:val="hy-AM"/>
              </w:rPr>
            </w:pPr>
          </w:p>
        </w:tc>
        <w:tc>
          <w:tcPr>
            <w:tcW w:w="4245" w:type="dxa"/>
            <w:shd w:val="clear" w:color="auto" w:fill="FFFFFF"/>
          </w:tcPr>
          <w:p w14:paraId="1B088445" w14:textId="77777777" w:rsidR="00C75E3F" w:rsidRPr="005746D9" w:rsidRDefault="00C75E3F" w:rsidP="00D7372A">
            <w:pPr>
              <w:rPr>
                <w:rFonts w:ascii="GHEA Grapalat" w:hAnsi="GHEA Grapalat"/>
                <w:sz w:val="20"/>
                <w:szCs w:val="20"/>
                <w:lang w:val="hy-AM"/>
              </w:rPr>
            </w:pPr>
          </w:p>
        </w:tc>
        <w:tc>
          <w:tcPr>
            <w:tcW w:w="1695" w:type="dxa"/>
            <w:shd w:val="clear" w:color="auto" w:fill="FFFFFF"/>
          </w:tcPr>
          <w:p w14:paraId="30C71BB1" w14:textId="77777777" w:rsidR="00C75E3F" w:rsidRPr="005746D9" w:rsidRDefault="00C75E3F" w:rsidP="00D7372A">
            <w:pPr>
              <w:jc w:val="center"/>
              <w:rPr>
                <w:rFonts w:ascii="GHEA Grapalat" w:hAnsi="GHEA Grapalat"/>
                <w:sz w:val="20"/>
                <w:szCs w:val="20"/>
                <w:lang w:val="hy-AM"/>
              </w:rPr>
            </w:pPr>
          </w:p>
        </w:tc>
        <w:tc>
          <w:tcPr>
            <w:tcW w:w="1530" w:type="dxa"/>
            <w:shd w:val="clear" w:color="auto" w:fill="FFFFFF"/>
          </w:tcPr>
          <w:p w14:paraId="617E19DC" w14:textId="77777777" w:rsidR="00C75E3F" w:rsidRPr="006729E4" w:rsidRDefault="00C75E3F" w:rsidP="00D7372A">
            <w:pPr>
              <w:snapToGrid w:val="0"/>
              <w:jc w:val="center"/>
              <w:rPr>
                <w:rFonts w:ascii="GHEA Grapalat" w:hAnsi="GHEA Grapalat" w:cs="GHEA Grapalat"/>
                <w:color w:val="000000"/>
                <w:sz w:val="20"/>
                <w:szCs w:val="20"/>
              </w:rPr>
            </w:pPr>
          </w:p>
        </w:tc>
        <w:tc>
          <w:tcPr>
            <w:tcW w:w="1170" w:type="dxa"/>
            <w:shd w:val="clear" w:color="auto" w:fill="FFFFFF"/>
          </w:tcPr>
          <w:p w14:paraId="3DB2EE7B" w14:textId="77777777" w:rsidR="00C75E3F" w:rsidRPr="005746D9" w:rsidRDefault="00C75E3F" w:rsidP="00D7372A">
            <w:pPr>
              <w:rPr>
                <w:rFonts w:ascii="GHEA Grapalat" w:hAnsi="GHEA Grapalat"/>
                <w:sz w:val="20"/>
                <w:szCs w:val="20"/>
                <w:lang w:val="hy-AM"/>
              </w:rPr>
            </w:pPr>
          </w:p>
        </w:tc>
      </w:tr>
      <w:tr w:rsidR="00C75E3F" w:rsidRPr="005746D9" w14:paraId="77771059" w14:textId="77777777" w:rsidTr="00D7372A">
        <w:trPr>
          <w:jc w:val="center"/>
        </w:trPr>
        <w:tc>
          <w:tcPr>
            <w:tcW w:w="535" w:type="dxa"/>
            <w:shd w:val="clear" w:color="auto" w:fill="FFFFFF"/>
          </w:tcPr>
          <w:p w14:paraId="0330BBA2" w14:textId="77777777" w:rsidR="00C75E3F" w:rsidRPr="005746D9" w:rsidRDefault="00C75E3F" w:rsidP="00D7372A">
            <w:pPr>
              <w:pStyle w:val="NormalWeb"/>
              <w:snapToGrid w:val="0"/>
              <w:spacing w:after="0"/>
              <w:rPr>
                <w:rFonts w:ascii="GHEA Grapalat" w:hAnsi="GHEA Grapalat" w:cs="GHEA Grapalat"/>
                <w:color w:val="000000"/>
                <w:sz w:val="20"/>
                <w:szCs w:val="20"/>
                <w:lang w:val="hy-AM"/>
              </w:rPr>
            </w:pPr>
          </w:p>
        </w:tc>
        <w:tc>
          <w:tcPr>
            <w:tcW w:w="15030" w:type="dxa"/>
            <w:gridSpan w:val="7"/>
            <w:shd w:val="clear" w:color="auto" w:fill="FFFFFF"/>
          </w:tcPr>
          <w:p w14:paraId="7F9AFA08" w14:textId="1ED7AA46" w:rsidR="00C75E3F" w:rsidRPr="005746D9" w:rsidRDefault="00C75E3F" w:rsidP="00D7372A">
            <w:pPr>
              <w:pStyle w:val="NormalWeb"/>
              <w:spacing w:after="0"/>
              <w:rPr>
                <w:rFonts w:ascii="GHEA Grapalat" w:hAnsi="GHEA Grapalat"/>
                <w:sz w:val="20"/>
                <w:szCs w:val="20"/>
                <w:lang w:val="hy-AM"/>
              </w:rPr>
            </w:pPr>
            <w:r w:rsidRPr="005746D9">
              <w:rPr>
                <w:rFonts w:ascii="Calibri" w:hAnsi="Calibri" w:cs="Calibri"/>
                <w:color w:val="000000"/>
                <w:sz w:val="20"/>
                <w:szCs w:val="20"/>
                <w:lang w:val="hy-AM"/>
              </w:rPr>
              <w:t> </w:t>
            </w:r>
            <w:r w:rsidRPr="005746D9">
              <w:rPr>
                <w:rFonts w:ascii="GHEA Grapalat" w:hAnsi="GHEA Grapalat" w:cs="GHEA Grapalat"/>
                <w:color w:val="000000"/>
                <w:sz w:val="20"/>
                <w:szCs w:val="20"/>
                <w:lang w:val="hy-AM"/>
              </w:rPr>
              <w:t>Ընդամենը</w:t>
            </w:r>
            <w:r w:rsidRPr="005746D9">
              <w:rPr>
                <w:rFonts w:ascii="GHEA Grapalat" w:hAnsi="GHEA Grapalat" w:cs="GHEA Grapalat"/>
                <w:color w:val="000000"/>
                <w:sz w:val="20"/>
                <w:szCs w:val="20"/>
              </w:rPr>
              <w:t>`</w:t>
            </w:r>
            <w:r w:rsidRPr="005746D9">
              <w:rPr>
                <w:rFonts w:ascii="GHEA Grapalat" w:hAnsi="GHEA Grapalat" w:cs="GHEA Grapalat"/>
                <w:color w:val="000000"/>
                <w:sz w:val="20"/>
                <w:szCs w:val="20"/>
                <w:lang w:val="hy-AM"/>
              </w:rPr>
              <w:t xml:space="preserve"> </w:t>
            </w:r>
            <w:r>
              <w:rPr>
                <w:rFonts w:ascii="GHEA Grapalat" w:hAnsi="GHEA Grapalat" w:cs="GHEA Grapalat"/>
                <w:color w:val="000000"/>
                <w:sz w:val="20"/>
                <w:szCs w:val="20"/>
                <w:lang w:val="hy-AM"/>
              </w:rPr>
              <w:t xml:space="preserve"> </w:t>
            </w:r>
            <w:r w:rsidRPr="005746D9">
              <w:rPr>
                <w:rFonts w:ascii="GHEA Grapalat" w:hAnsi="GHEA Grapalat" w:cs="GHEA Grapalat"/>
                <w:color w:val="000000"/>
                <w:sz w:val="20"/>
                <w:szCs w:val="20"/>
                <w:lang w:val="hy-AM"/>
              </w:rPr>
              <w:t>ՀՀ դրամ</w:t>
            </w:r>
          </w:p>
        </w:tc>
      </w:tr>
    </w:tbl>
    <w:p w14:paraId="2DBB1873" w14:textId="77777777" w:rsidR="00C75E3F" w:rsidRPr="005746D9" w:rsidRDefault="00C75E3F" w:rsidP="00C75E3F">
      <w:pPr>
        <w:tabs>
          <w:tab w:val="left" w:pos="720"/>
          <w:tab w:val="left" w:pos="1440"/>
          <w:tab w:val="left" w:pos="8865"/>
        </w:tabs>
        <w:rPr>
          <w:rFonts w:ascii="GHEA Grapalat" w:hAnsi="GHEA Grapalat" w:cs="GHEA Grapalat"/>
          <w:sz w:val="20"/>
          <w:lang w:val="hy-AM"/>
        </w:rPr>
      </w:pPr>
    </w:p>
    <w:p w14:paraId="7DA5BFD3" w14:textId="77777777" w:rsidR="00C75E3F" w:rsidRPr="005746D9" w:rsidRDefault="00C75E3F" w:rsidP="00C75E3F">
      <w:pPr>
        <w:tabs>
          <w:tab w:val="left" w:pos="720"/>
          <w:tab w:val="left" w:pos="1440"/>
          <w:tab w:val="left" w:pos="8865"/>
        </w:tabs>
        <w:jc w:val="right"/>
        <w:rPr>
          <w:rFonts w:ascii="GHEA Grapalat" w:hAnsi="GHEA Grapalat" w:cs="GHEA Grapalat"/>
          <w:sz w:val="20"/>
          <w:lang w:val="hy-AM"/>
        </w:rPr>
      </w:pPr>
    </w:p>
    <w:p w14:paraId="5ABD0FDD" w14:textId="77777777" w:rsidR="00C75E3F" w:rsidRPr="005746D9" w:rsidRDefault="00C75E3F" w:rsidP="00C75E3F">
      <w:pPr>
        <w:tabs>
          <w:tab w:val="left" w:pos="720"/>
          <w:tab w:val="left" w:pos="1440"/>
          <w:tab w:val="left" w:pos="8865"/>
        </w:tabs>
        <w:jc w:val="right"/>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C75E3F" w:rsidRPr="0024165B" w14:paraId="0125BD9E" w14:textId="77777777" w:rsidTr="00D7372A">
        <w:trPr>
          <w:jc w:val="center"/>
        </w:trPr>
        <w:tc>
          <w:tcPr>
            <w:tcW w:w="4622" w:type="dxa"/>
            <w:shd w:val="clear" w:color="auto" w:fill="auto"/>
          </w:tcPr>
          <w:p w14:paraId="22168833" w14:textId="77777777" w:rsidR="00C75E3F" w:rsidRPr="005746D9" w:rsidRDefault="00C75E3F" w:rsidP="00D7372A">
            <w:pPr>
              <w:jc w:val="center"/>
              <w:rPr>
                <w:rFonts w:ascii="GHEA Grapalat" w:eastAsia="Calibri" w:hAnsi="GHEA Grapalat" w:cs="GHEA Grapalat"/>
                <w:b/>
                <w:sz w:val="20"/>
                <w:szCs w:val="22"/>
                <w:lang w:val="hy-AM"/>
              </w:rPr>
            </w:pPr>
          </w:p>
          <w:p w14:paraId="5573CA1E"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Calibri" w:hAnsi="GHEA Grapalat" w:cs="GHEA Grapalat"/>
                <w:b/>
                <w:sz w:val="20"/>
                <w:szCs w:val="22"/>
                <w:lang w:val="hy-AM"/>
              </w:rPr>
              <w:t>Նախարարություն</w:t>
            </w:r>
          </w:p>
          <w:p w14:paraId="561DC693" w14:textId="77777777" w:rsidR="00C75E3F" w:rsidRPr="005746D9" w:rsidRDefault="00C75E3F" w:rsidP="00D7372A">
            <w:pPr>
              <w:jc w:val="center"/>
              <w:rPr>
                <w:rFonts w:ascii="GHEA Grapalat" w:eastAsia="Calibri" w:hAnsi="GHEA Grapalat" w:cs="GHEA Grapalat"/>
                <w:b/>
                <w:sz w:val="20"/>
                <w:szCs w:val="22"/>
                <w:lang w:val="hy-AM"/>
              </w:rPr>
            </w:pPr>
          </w:p>
          <w:p w14:paraId="4F57E1E6" w14:textId="77777777" w:rsidR="00C75E3F" w:rsidRPr="005746D9" w:rsidRDefault="00C75E3F" w:rsidP="00D7372A">
            <w:pPr>
              <w:ind w:left="-262"/>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9820EFD"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ք. Երևան, Վազգեն Սարգսյան 3/3,</w:t>
            </w:r>
          </w:p>
          <w:p w14:paraId="0D860955"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ՖՆ գործառնական վարչություն</w:t>
            </w:r>
          </w:p>
          <w:p w14:paraId="6A20BA73"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Հ/Հ 900011039444</w:t>
            </w:r>
          </w:p>
          <w:p w14:paraId="049DACF1"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ՀՎՀՀ 02565518</w:t>
            </w:r>
          </w:p>
          <w:p w14:paraId="300040E4"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Գլխավոր քարտուղար` Դավիթ Գասպարյան</w:t>
            </w:r>
          </w:p>
          <w:p w14:paraId="14C62C2B"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11993016"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w:t>
            </w:r>
          </w:p>
          <w:p w14:paraId="3CD673E4" w14:textId="77777777" w:rsidR="00C75E3F" w:rsidRPr="005746D9" w:rsidRDefault="00C75E3F" w:rsidP="00D7372A">
            <w:pPr>
              <w:jc w:val="center"/>
              <w:rPr>
                <w:rFonts w:ascii="GHEA Grapalat" w:eastAsia="GHEA Grapalat" w:hAnsi="GHEA Grapalat" w:cs="GHEA Grapalat"/>
                <w:color w:val="000000"/>
                <w:sz w:val="18"/>
                <w:szCs w:val="18"/>
                <w:lang w:val="hy-AM"/>
              </w:rPr>
            </w:pPr>
            <w:r w:rsidRPr="005746D9">
              <w:rPr>
                <w:rFonts w:ascii="GHEA Grapalat" w:eastAsia="GHEA Grapalat" w:hAnsi="GHEA Grapalat" w:cs="GHEA Grapalat"/>
                <w:color w:val="000000"/>
                <w:sz w:val="18"/>
                <w:szCs w:val="18"/>
                <w:lang w:val="hy-AM"/>
              </w:rPr>
              <w:t>(ստորագրություն)</w:t>
            </w:r>
          </w:p>
          <w:p w14:paraId="0A28B8A4" w14:textId="77777777" w:rsidR="00C75E3F" w:rsidRPr="005746D9" w:rsidRDefault="00C75E3F" w:rsidP="00D7372A">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574011A4"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4FF1A4E8" w14:textId="77777777" w:rsidR="00C75E3F" w:rsidRPr="005746D9" w:rsidRDefault="00C75E3F" w:rsidP="00D7372A">
            <w:pPr>
              <w:jc w:val="center"/>
              <w:rPr>
                <w:rFonts w:ascii="GHEA Grapalat" w:eastAsia="Calibri" w:hAnsi="GHEA Grapalat" w:cs="GHEA Grapalat"/>
                <w:b/>
                <w:sz w:val="20"/>
                <w:szCs w:val="22"/>
                <w:lang w:val="hy-AM"/>
              </w:rPr>
            </w:pPr>
            <w:r w:rsidRPr="005746D9">
              <w:rPr>
                <w:rFonts w:ascii="GHEA Grapalat" w:eastAsia="Calibri" w:hAnsi="GHEA Grapalat" w:cs="GHEA Grapalat"/>
                <w:b/>
                <w:sz w:val="20"/>
                <w:szCs w:val="22"/>
                <w:lang w:val="hy-AM"/>
              </w:rPr>
              <w:t>Կազմակերպություն</w:t>
            </w:r>
          </w:p>
          <w:p w14:paraId="04503A71"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0748710D" w14:textId="77777777" w:rsidR="00C75E3F" w:rsidRPr="005746D9" w:rsidRDefault="00C75E3F" w:rsidP="00C75E3F">
            <w:pPr>
              <w:jc w:val="center"/>
              <w:rPr>
                <w:rFonts w:ascii="GHEA Grapalat" w:eastAsia="GHEA Grapalat" w:hAnsi="GHEA Grapalat"/>
                <w:b/>
                <w:bCs/>
                <w:sz w:val="18"/>
                <w:szCs w:val="18"/>
                <w:lang w:val="hy-AM"/>
              </w:rPr>
            </w:pPr>
          </w:p>
        </w:tc>
      </w:tr>
      <w:tr w:rsidR="00C75E3F" w:rsidRPr="0024165B" w14:paraId="31622B49" w14:textId="77777777" w:rsidTr="00D7372A">
        <w:trPr>
          <w:jc w:val="center"/>
        </w:trPr>
        <w:tc>
          <w:tcPr>
            <w:tcW w:w="4622" w:type="dxa"/>
            <w:shd w:val="clear" w:color="auto" w:fill="auto"/>
          </w:tcPr>
          <w:p w14:paraId="1FE80B3A" w14:textId="77777777" w:rsidR="00C75E3F" w:rsidRPr="005746D9" w:rsidRDefault="00C75E3F" w:rsidP="00D7372A">
            <w:pPr>
              <w:jc w:val="center"/>
              <w:rPr>
                <w:rFonts w:ascii="GHEA Grapalat" w:eastAsia="Calibri" w:hAnsi="GHEA Grapalat" w:cs="GHEA Grapalat"/>
                <w:b/>
                <w:sz w:val="20"/>
                <w:szCs w:val="22"/>
                <w:lang w:val="hy-AM"/>
              </w:rPr>
            </w:pPr>
          </w:p>
        </w:tc>
        <w:tc>
          <w:tcPr>
            <w:tcW w:w="4698" w:type="dxa"/>
            <w:shd w:val="clear" w:color="auto" w:fill="auto"/>
          </w:tcPr>
          <w:p w14:paraId="240365B9" w14:textId="77777777" w:rsidR="00C75E3F" w:rsidRPr="005746D9" w:rsidRDefault="00C75E3F" w:rsidP="00D7372A">
            <w:pPr>
              <w:jc w:val="center"/>
              <w:rPr>
                <w:rFonts w:ascii="GHEA Grapalat" w:eastAsia="GHEA Grapalat" w:hAnsi="GHEA Grapalat" w:cs="GHEA Grapalat"/>
                <w:color w:val="000000"/>
                <w:sz w:val="18"/>
                <w:szCs w:val="18"/>
                <w:lang w:val="hy-AM"/>
              </w:rPr>
            </w:pPr>
          </w:p>
        </w:tc>
      </w:tr>
    </w:tbl>
    <w:p w14:paraId="1E234CC7" w14:textId="77777777" w:rsidR="00C75E3F" w:rsidRPr="005746D9" w:rsidRDefault="00C75E3F" w:rsidP="00C75E3F">
      <w:pPr>
        <w:rPr>
          <w:rFonts w:ascii="GHEA Grapalat" w:eastAsia="Calibri" w:hAnsi="GHEA Grapalat" w:cs="GHEA Grapalat"/>
          <w:b/>
          <w:sz w:val="20"/>
          <w:szCs w:val="22"/>
          <w:lang w:val="hy-AM"/>
        </w:rPr>
        <w:sectPr w:rsidR="00C75E3F" w:rsidRPr="005746D9" w:rsidSect="0079056D">
          <w:pgSz w:w="16838" w:h="11906" w:orient="landscape"/>
          <w:pgMar w:top="850" w:right="720" w:bottom="662" w:left="533" w:header="720" w:footer="720" w:gutter="0"/>
          <w:cols w:space="720"/>
          <w:docGrid w:linePitch="360"/>
        </w:sectPr>
      </w:pPr>
    </w:p>
    <w:p w14:paraId="4B45216E" w14:textId="77777777" w:rsidR="00C75E3F" w:rsidRPr="005746D9" w:rsidRDefault="00C75E3F" w:rsidP="00C75E3F">
      <w:pPr>
        <w:pageBreakBefore/>
        <w:tabs>
          <w:tab w:val="left" w:pos="720"/>
          <w:tab w:val="left" w:pos="1440"/>
          <w:tab w:val="left" w:pos="8865"/>
        </w:tabs>
        <w:jc w:val="right"/>
        <w:rPr>
          <w:rFonts w:ascii="GHEA Grapalat" w:hAnsi="GHEA Grapalat" w:cs="GHEA Grapalat"/>
          <w:b/>
          <w:bCs/>
          <w:sz w:val="20"/>
          <w:szCs w:val="20"/>
          <w:lang w:val="hy-AM"/>
        </w:rPr>
      </w:pPr>
      <w:r w:rsidRPr="005746D9">
        <w:rPr>
          <w:rFonts w:ascii="GHEA Grapalat" w:hAnsi="GHEA Grapalat" w:cs="GHEA Grapalat"/>
          <w:b/>
          <w:bCs/>
          <w:sz w:val="20"/>
          <w:szCs w:val="20"/>
          <w:lang w:val="hy-AM"/>
        </w:rPr>
        <w:lastRenderedPageBreak/>
        <w:t>Հավելված 2</w:t>
      </w:r>
    </w:p>
    <w:p w14:paraId="13C8A502" w14:textId="300914C1" w:rsidR="00C75E3F" w:rsidRPr="00DE33C7" w:rsidRDefault="00C75E3F" w:rsidP="00C75E3F">
      <w:pPr>
        <w:pStyle w:val="NormalWeb"/>
        <w:shd w:val="clear" w:color="auto" w:fill="FFFFFF"/>
        <w:spacing w:before="0" w:after="0"/>
        <w:jc w:val="right"/>
        <w:rPr>
          <w:rFonts w:ascii="GHEA Grapalat" w:hAnsi="GHEA Grapalat"/>
          <w:b/>
          <w:bCs/>
          <w:sz w:val="20"/>
          <w:szCs w:val="20"/>
          <w:lang w:val="hy-AM"/>
        </w:rPr>
      </w:pPr>
      <w:r w:rsidRPr="00DE33C7">
        <w:rPr>
          <w:rStyle w:val="Strong"/>
          <w:rFonts w:ascii="GHEA Grapalat" w:hAnsi="GHEA Grapalat" w:cs="GHEA Grapalat"/>
          <w:sz w:val="20"/>
          <w:szCs w:val="20"/>
          <w:lang w:val="hy-AM"/>
        </w:rPr>
        <w:t xml:space="preserve">կնքված N </w:t>
      </w:r>
      <w:r w:rsidR="007C5834" w:rsidRPr="00DE33C7">
        <w:rPr>
          <w:rFonts w:ascii="GHEA Grapalat" w:hAnsi="GHEA Grapalat" w:cs="GHEA Grapalat"/>
          <w:b/>
          <w:sz w:val="20"/>
          <w:szCs w:val="20"/>
          <w:lang w:val="hy-AM"/>
        </w:rPr>
        <w:t>ԲՏԱՆ-ԴՄ-2024/05</w:t>
      </w:r>
      <w:r w:rsidRPr="00DE33C7">
        <w:rPr>
          <w:rStyle w:val="Strong"/>
          <w:rFonts w:ascii="GHEA Grapalat" w:hAnsi="GHEA Grapalat" w:cs="GHEA Grapalat"/>
          <w:sz w:val="20"/>
          <w:szCs w:val="20"/>
          <w:lang w:val="hy-AM"/>
        </w:rPr>
        <w:t xml:space="preserve"> պայմանագրի</w:t>
      </w:r>
    </w:p>
    <w:p w14:paraId="136EF39A" w14:textId="77777777" w:rsidR="00C75E3F" w:rsidRPr="005746D9" w:rsidRDefault="00C75E3F" w:rsidP="00C75E3F">
      <w:pPr>
        <w:tabs>
          <w:tab w:val="left" w:pos="720"/>
          <w:tab w:val="left" w:pos="1440"/>
          <w:tab w:val="left" w:pos="8865"/>
        </w:tabs>
        <w:jc w:val="right"/>
        <w:rPr>
          <w:rFonts w:ascii="GHEA Grapalat" w:hAnsi="GHEA Grapalat" w:cs="GHEA Grapalat"/>
          <w:sz w:val="20"/>
          <w:szCs w:val="20"/>
          <w:lang w:val="hy-AM"/>
        </w:rPr>
      </w:pPr>
    </w:p>
    <w:p w14:paraId="2284256D" w14:textId="77777777" w:rsidR="00C75E3F" w:rsidRPr="005746D9" w:rsidRDefault="00C75E3F" w:rsidP="00C75E3F">
      <w:pPr>
        <w:rPr>
          <w:rFonts w:ascii="GHEA Grapalat" w:hAnsi="GHEA Grapalat"/>
          <w:sz w:val="20"/>
          <w:szCs w:val="20"/>
          <w:lang w:val="hy-AM"/>
        </w:rPr>
      </w:pPr>
      <w:r w:rsidRPr="005746D9">
        <w:rPr>
          <w:rStyle w:val="header1"/>
          <w:rFonts w:ascii="GHEA Grapalat" w:hAnsi="GHEA Grapalat"/>
          <w:sz w:val="20"/>
          <w:szCs w:val="20"/>
          <w:lang w:val="hy-AM"/>
        </w:rPr>
        <w:t>Դրամաշնորհային հաշվետվություն N_____________</w:t>
      </w:r>
    </w:p>
    <w:p w14:paraId="429C8F34" w14:textId="77777777" w:rsidR="00C75E3F" w:rsidRPr="005746D9" w:rsidRDefault="00C75E3F" w:rsidP="00C75E3F">
      <w:pPr>
        <w:rPr>
          <w:rStyle w:val="header2"/>
          <w:rFonts w:ascii="GHEA Grapalat" w:hAnsi="GHEA Grapalat"/>
          <w:sz w:val="20"/>
          <w:szCs w:val="20"/>
          <w:lang w:val="hy-AM"/>
        </w:rPr>
      </w:pPr>
      <w:r w:rsidRPr="005746D9">
        <w:rPr>
          <w:rStyle w:val="header2"/>
          <w:rFonts w:ascii="GHEA Grapalat" w:hAnsi="GHEA Grapalat"/>
          <w:sz w:val="20"/>
          <w:szCs w:val="20"/>
          <w:lang w:val="hy-AM"/>
        </w:rPr>
        <w:t>1. Ընդհանուր տեղեկատվություն</w:t>
      </w:r>
    </w:p>
    <w:p w14:paraId="0B2E981C" w14:textId="77777777" w:rsidR="00C75E3F" w:rsidRPr="005746D9" w:rsidRDefault="00C75E3F" w:rsidP="00C75E3F">
      <w:pPr>
        <w:rPr>
          <w:rFonts w:ascii="GHEA Grapalat" w:hAnsi="GHEA Grapalat"/>
          <w:sz w:val="20"/>
          <w:szCs w:val="20"/>
          <w:lang w:val="hy-AM"/>
        </w:rPr>
      </w:pPr>
    </w:p>
    <w:tbl>
      <w:tblPr>
        <w:tblW w:w="0" w:type="auto"/>
        <w:tblInd w:w="-112" w:type="dxa"/>
        <w:tblLayout w:type="fixed"/>
        <w:tblCellMar>
          <w:top w:w="30" w:type="dxa"/>
          <w:left w:w="30" w:type="dxa"/>
          <w:bottom w:w="30" w:type="dxa"/>
          <w:right w:w="30" w:type="dxa"/>
        </w:tblCellMar>
        <w:tblLook w:val="0000" w:firstRow="0" w:lastRow="0" w:firstColumn="0" w:lastColumn="0" w:noHBand="0" w:noVBand="0"/>
      </w:tblPr>
      <w:tblGrid>
        <w:gridCol w:w="3686"/>
        <w:gridCol w:w="6804"/>
      </w:tblGrid>
      <w:tr w:rsidR="00C75E3F" w:rsidRPr="005746D9" w14:paraId="583EDB44" w14:textId="77777777" w:rsidTr="00D7372A">
        <w:tc>
          <w:tcPr>
            <w:tcW w:w="3686" w:type="dxa"/>
            <w:tcBorders>
              <w:top w:val="single" w:sz="6" w:space="0" w:color="616161"/>
              <w:left w:val="single" w:sz="6" w:space="0" w:color="616161"/>
              <w:bottom w:val="single" w:sz="6" w:space="0" w:color="616161"/>
            </w:tcBorders>
            <w:shd w:val="clear" w:color="auto" w:fill="auto"/>
          </w:tcPr>
          <w:p w14:paraId="158E11F6"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Ծրագրի անվանում</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0653CF28"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5E368A5A" w14:textId="77777777" w:rsidTr="00D7372A">
        <w:tc>
          <w:tcPr>
            <w:tcW w:w="3686" w:type="dxa"/>
            <w:tcBorders>
              <w:top w:val="single" w:sz="6" w:space="0" w:color="616161"/>
              <w:left w:val="single" w:sz="6" w:space="0" w:color="616161"/>
              <w:bottom w:val="single" w:sz="6" w:space="0" w:color="616161"/>
            </w:tcBorders>
            <w:shd w:val="clear" w:color="auto" w:fill="auto"/>
          </w:tcPr>
          <w:p w14:paraId="7E6EA035"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Դրամաշնորհի N</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75050FA8"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671C2B9A" w14:textId="77777777" w:rsidTr="00D7372A">
        <w:tc>
          <w:tcPr>
            <w:tcW w:w="3686" w:type="dxa"/>
            <w:tcBorders>
              <w:top w:val="single" w:sz="6" w:space="0" w:color="616161"/>
              <w:left w:val="single" w:sz="6" w:space="0" w:color="616161"/>
              <w:bottom w:val="single" w:sz="6" w:space="0" w:color="616161"/>
            </w:tcBorders>
            <w:shd w:val="clear" w:color="auto" w:fill="auto"/>
          </w:tcPr>
          <w:p w14:paraId="6D66954E"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Դրամաշնորհատու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137ABFC9"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3BD92451" w14:textId="77777777" w:rsidTr="00D7372A">
        <w:tc>
          <w:tcPr>
            <w:tcW w:w="3686" w:type="dxa"/>
            <w:tcBorders>
              <w:top w:val="single" w:sz="6" w:space="0" w:color="616161"/>
              <w:left w:val="single" w:sz="6" w:space="0" w:color="616161"/>
              <w:bottom w:val="single" w:sz="6" w:space="0" w:color="616161"/>
            </w:tcBorders>
            <w:shd w:val="clear" w:color="auto" w:fill="auto"/>
          </w:tcPr>
          <w:p w14:paraId="3EC1ABE1"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Դրամաշնորհառու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6EBB706"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31535D43" w14:textId="77777777" w:rsidTr="00D7372A">
        <w:tc>
          <w:tcPr>
            <w:tcW w:w="3686" w:type="dxa"/>
            <w:tcBorders>
              <w:top w:val="single" w:sz="6" w:space="0" w:color="616161"/>
              <w:left w:val="single" w:sz="6" w:space="0" w:color="616161"/>
              <w:bottom w:val="single" w:sz="6" w:space="0" w:color="616161"/>
            </w:tcBorders>
            <w:shd w:val="clear" w:color="auto" w:fill="auto"/>
          </w:tcPr>
          <w:p w14:paraId="145307AD"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Ծրագրի իրականացման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05A3FEE"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7C076CEE" w14:textId="77777777" w:rsidTr="00D7372A">
        <w:tc>
          <w:tcPr>
            <w:tcW w:w="3686" w:type="dxa"/>
            <w:tcBorders>
              <w:top w:val="single" w:sz="6" w:space="0" w:color="616161"/>
              <w:left w:val="single" w:sz="6" w:space="0" w:color="616161"/>
              <w:bottom w:val="single" w:sz="6" w:space="0" w:color="616161"/>
            </w:tcBorders>
            <w:shd w:val="clear" w:color="auto" w:fill="auto"/>
          </w:tcPr>
          <w:p w14:paraId="662D97F9"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Հաշվետու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7E2C13FB"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379ACDB8" w14:textId="77777777" w:rsidTr="00D7372A">
        <w:tc>
          <w:tcPr>
            <w:tcW w:w="3686" w:type="dxa"/>
            <w:tcBorders>
              <w:top w:val="single" w:sz="6" w:space="0" w:color="616161"/>
              <w:left w:val="single" w:sz="6" w:space="0" w:color="616161"/>
              <w:bottom w:val="single" w:sz="6" w:space="0" w:color="616161"/>
            </w:tcBorders>
            <w:shd w:val="clear" w:color="auto" w:fill="auto"/>
          </w:tcPr>
          <w:p w14:paraId="43EAE444"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Ներկայացման օր</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543DDA5"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r w:rsidR="00C75E3F" w:rsidRPr="005746D9" w14:paraId="2A9CD2C1" w14:textId="77777777" w:rsidTr="00D7372A">
        <w:tc>
          <w:tcPr>
            <w:tcW w:w="3686" w:type="dxa"/>
            <w:tcBorders>
              <w:top w:val="single" w:sz="6" w:space="0" w:color="616161"/>
              <w:left w:val="single" w:sz="6" w:space="0" w:color="616161"/>
              <w:bottom w:val="single" w:sz="6" w:space="0" w:color="616161"/>
            </w:tcBorders>
            <w:shd w:val="clear" w:color="auto" w:fill="auto"/>
          </w:tcPr>
          <w:p w14:paraId="48D2F053" w14:textId="77777777" w:rsidR="00C75E3F" w:rsidRPr="005746D9" w:rsidRDefault="00C75E3F" w:rsidP="00D7372A">
            <w:pPr>
              <w:spacing w:after="160" w:line="252" w:lineRule="auto"/>
              <w:rPr>
                <w:rFonts w:ascii="GHEA Grapalat" w:hAnsi="GHEA Grapalat"/>
                <w:sz w:val="20"/>
                <w:szCs w:val="20"/>
                <w:lang w:val="hy-AM"/>
              </w:rPr>
            </w:pPr>
            <w:r w:rsidRPr="005746D9">
              <w:rPr>
                <w:rStyle w:val="bold"/>
                <w:rFonts w:ascii="GHEA Grapalat" w:eastAsia="Arial AMU" w:hAnsi="GHEA Grapalat" w:cs="Arial AMU"/>
                <w:sz w:val="20"/>
                <w:szCs w:val="20"/>
                <w:lang w:val="hy-AM"/>
              </w:rPr>
              <w:t>Հաշվետվության պատասխանատու (անուն, ազգանուն, պաշտոն)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F5A69E1" w14:textId="77777777" w:rsidR="00C75E3F" w:rsidRPr="005746D9" w:rsidRDefault="00C75E3F" w:rsidP="00D7372A">
            <w:pPr>
              <w:snapToGrid w:val="0"/>
              <w:spacing w:after="160" w:line="252" w:lineRule="auto"/>
              <w:rPr>
                <w:rFonts w:ascii="GHEA Grapalat" w:eastAsia="Arial AMU" w:hAnsi="GHEA Grapalat" w:cs="Arial AMU"/>
                <w:sz w:val="20"/>
                <w:szCs w:val="20"/>
                <w:lang w:val="hy-AM"/>
              </w:rPr>
            </w:pPr>
          </w:p>
        </w:tc>
      </w:tr>
    </w:tbl>
    <w:p w14:paraId="5D4DECCF" w14:textId="77777777" w:rsidR="00C75E3F" w:rsidRPr="005746D9" w:rsidRDefault="00C75E3F" w:rsidP="00C75E3F">
      <w:pPr>
        <w:rPr>
          <w:rFonts w:ascii="GHEA Grapalat" w:hAnsi="GHEA Grapalat"/>
          <w:lang w:val="hy-AM"/>
        </w:rPr>
      </w:pPr>
    </w:p>
    <w:p w14:paraId="1182B1F8" w14:textId="77777777" w:rsidR="00C75E3F" w:rsidRPr="005746D9" w:rsidRDefault="00C75E3F" w:rsidP="00C75E3F">
      <w:pPr>
        <w:jc w:val="both"/>
        <w:rPr>
          <w:rFonts w:ascii="GHEA Grapalat" w:hAnsi="GHEA Grapalat"/>
          <w:b/>
          <w:sz w:val="20"/>
          <w:szCs w:val="20"/>
          <w:lang w:val="hy-AM"/>
        </w:rPr>
      </w:pPr>
      <w:r w:rsidRPr="005746D9">
        <w:rPr>
          <w:rStyle w:val="header2"/>
          <w:rFonts w:ascii="GHEA Grapalat" w:hAnsi="GHEA Grapalat"/>
          <w:sz w:val="20"/>
          <w:szCs w:val="20"/>
          <w:lang w:val="hy-AM"/>
        </w:rPr>
        <w:t>2. Բովանդակային հաշվետվություն</w:t>
      </w:r>
    </w:p>
    <w:p w14:paraId="5DF238BB" w14:textId="77777777" w:rsidR="00C75E3F" w:rsidRPr="005746D9" w:rsidRDefault="00C75E3F" w:rsidP="00C75E3F">
      <w:pPr>
        <w:jc w:val="both"/>
        <w:rPr>
          <w:rFonts w:ascii="GHEA Grapalat" w:hAnsi="GHEA Grapalat"/>
          <w:b/>
          <w:sz w:val="20"/>
          <w:szCs w:val="20"/>
          <w:lang w:val="hy-AM"/>
        </w:rPr>
      </w:pPr>
      <w:r w:rsidRPr="005746D9">
        <w:rPr>
          <w:rStyle w:val="bold"/>
          <w:rFonts w:ascii="GHEA Grapalat" w:hAnsi="GHEA Grapalat"/>
          <w:sz w:val="20"/>
          <w:szCs w:val="20"/>
          <w:lang w:val="hy-AM"/>
        </w:rPr>
        <w:t>2.1 Թվարկել աշխատանքային պլանով և պայմանագրի թիվ 1 հավելվածով սահմանված միջոցառումների (այսուհետ՝ միջոցառում) շրջանակում կատարման ենթակա գործողությունները հաշվետու ժամանակահատվածի համար։</w:t>
      </w:r>
    </w:p>
    <w:tbl>
      <w:tblPr>
        <w:tblW w:w="0" w:type="auto"/>
        <w:tblInd w:w="-5" w:type="dxa"/>
        <w:tblLayout w:type="fixed"/>
        <w:tblLook w:val="0000" w:firstRow="0" w:lastRow="0" w:firstColumn="0" w:lastColumn="0" w:noHBand="0" w:noVBand="0"/>
      </w:tblPr>
      <w:tblGrid>
        <w:gridCol w:w="10461"/>
      </w:tblGrid>
      <w:tr w:rsidR="00C75E3F" w:rsidRPr="003C2AFD" w14:paraId="694FF0D7" w14:textId="77777777" w:rsidTr="00D7372A">
        <w:trPr>
          <w:trHeight w:val="10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30773C45" w14:textId="77777777" w:rsidR="00C75E3F" w:rsidRPr="005746D9" w:rsidRDefault="00C75E3F" w:rsidP="00D7372A">
            <w:pPr>
              <w:jc w:val="both"/>
              <w:rPr>
                <w:rFonts w:ascii="GHEA Grapalat" w:hAnsi="GHEA Grapalat"/>
                <w:b/>
                <w:sz w:val="20"/>
                <w:szCs w:val="20"/>
                <w:lang w:val="hy-AM"/>
              </w:rPr>
            </w:pPr>
          </w:p>
        </w:tc>
      </w:tr>
    </w:tbl>
    <w:p w14:paraId="3AD756C6" w14:textId="77777777" w:rsidR="00C75E3F" w:rsidRPr="005746D9" w:rsidRDefault="00C75E3F" w:rsidP="00C75E3F">
      <w:pPr>
        <w:jc w:val="both"/>
        <w:rPr>
          <w:rFonts w:ascii="GHEA Grapalat" w:hAnsi="GHEA Grapalat"/>
          <w:b/>
          <w:sz w:val="20"/>
          <w:szCs w:val="20"/>
          <w:lang w:val="hy-AM"/>
        </w:rPr>
      </w:pPr>
    </w:p>
    <w:p w14:paraId="7228CEA1" w14:textId="77777777" w:rsidR="00C75E3F" w:rsidRPr="005746D9" w:rsidRDefault="00C75E3F" w:rsidP="00C75E3F">
      <w:pPr>
        <w:jc w:val="both"/>
        <w:rPr>
          <w:rFonts w:ascii="GHEA Grapalat" w:hAnsi="GHEA Grapalat"/>
          <w:b/>
          <w:sz w:val="20"/>
          <w:szCs w:val="20"/>
          <w:lang w:val="hy-AM"/>
        </w:rPr>
      </w:pPr>
      <w:r w:rsidRPr="005746D9">
        <w:rPr>
          <w:rStyle w:val="bold"/>
          <w:rFonts w:ascii="GHEA Grapalat" w:hAnsi="GHEA Grapalat"/>
          <w:sz w:val="20"/>
          <w:szCs w:val="20"/>
          <w:lang w:val="hy-AM"/>
        </w:rPr>
        <w:t xml:space="preserve">2.2 Նկարագրել ծրագրի առաջընթացն՝ ըստ սահմանված աշխատանքային պլանի (Գանտի աղյուսակ) և միջոցառումների </w:t>
      </w:r>
      <w:r w:rsidRPr="005746D9">
        <w:rPr>
          <w:rFonts w:ascii="GHEA Grapalat" w:hAnsi="GHEA Grapalat"/>
          <w:b/>
          <w:sz w:val="20"/>
          <w:szCs w:val="20"/>
          <w:lang w:val="hy-AM"/>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Ind w:w="-5" w:type="dxa"/>
        <w:tblLayout w:type="fixed"/>
        <w:tblLook w:val="0000" w:firstRow="0" w:lastRow="0" w:firstColumn="0" w:lastColumn="0" w:noHBand="0" w:noVBand="0"/>
      </w:tblPr>
      <w:tblGrid>
        <w:gridCol w:w="10461"/>
      </w:tblGrid>
      <w:tr w:rsidR="00C75E3F" w:rsidRPr="003C2AFD" w14:paraId="6F3BADC5" w14:textId="77777777" w:rsidTr="00D7372A">
        <w:trPr>
          <w:trHeight w:val="98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28BFB7D" w14:textId="77777777" w:rsidR="00C75E3F" w:rsidRPr="005746D9" w:rsidRDefault="00C75E3F" w:rsidP="00D7372A">
            <w:pPr>
              <w:jc w:val="both"/>
              <w:rPr>
                <w:rFonts w:ascii="GHEA Grapalat" w:hAnsi="GHEA Grapalat"/>
                <w:b/>
                <w:sz w:val="20"/>
                <w:szCs w:val="20"/>
                <w:lang w:val="hy-AM"/>
              </w:rPr>
            </w:pPr>
          </w:p>
        </w:tc>
      </w:tr>
    </w:tbl>
    <w:p w14:paraId="5F8643B8" w14:textId="77777777" w:rsidR="00C75E3F" w:rsidRPr="005746D9" w:rsidRDefault="00C75E3F" w:rsidP="00C75E3F">
      <w:pPr>
        <w:jc w:val="both"/>
        <w:rPr>
          <w:rFonts w:ascii="GHEA Grapalat" w:hAnsi="GHEA Grapalat"/>
          <w:b/>
          <w:sz w:val="20"/>
          <w:szCs w:val="20"/>
          <w:lang w:val="hy-AM"/>
        </w:rPr>
      </w:pPr>
    </w:p>
    <w:p w14:paraId="3CE0CC13" w14:textId="77777777" w:rsidR="00C75E3F" w:rsidRPr="005746D9" w:rsidRDefault="00C75E3F" w:rsidP="00C75E3F">
      <w:pPr>
        <w:jc w:val="both"/>
        <w:rPr>
          <w:rFonts w:ascii="GHEA Grapalat" w:hAnsi="GHEA Grapalat"/>
          <w:b/>
          <w:sz w:val="20"/>
          <w:szCs w:val="20"/>
          <w:lang w:val="hy-AM"/>
        </w:rPr>
      </w:pPr>
      <w:r w:rsidRPr="005746D9">
        <w:rPr>
          <w:rStyle w:val="bold"/>
          <w:rFonts w:ascii="GHEA Grapalat" w:hAnsi="GHEA Grapalat"/>
          <w:sz w:val="20"/>
          <w:szCs w:val="20"/>
          <w:lang w:val="hy-AM"/>
        </w:rPr>
        <w:t>Նշել հաշվետու ժամանակահատվածում մշակված նյութերի համացանցում տեղադրված</w:t>
      </w:r>
      <w:r w:rsidRPr="005746D9">
        <w:rPr>
          <w:rFonts w:ascii="GHEA Grapalat" w:hAnsi="GHEA Grapalat"/>
          <w:b/>
          <w:sz w:val="20"/>
          <w:szCs w:val="20"/>
          <w:lang w:val="hy-AM"/>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Ind w:w="-5" w:type="dxa"/>
        <w:tblLayout w:type="fixed"/>
        <w:tblLook w:val="0000" w:firstRow="0" w:lastRow="0" w:firstColumn="0" w:lastColumn="0" w:noHBand="0" w:noVBand="0"/>
      </w:tblPr>
      <w:tblGrid>
        <w:gridCol w:w="10461"/>
      </w:tblGrid>
      <w:tr w:rsidR="00C75E3F" w:rsidRPr="003C2AFD" w14:paraId="3C25B808" w14:textId="77777777" w:rsidTr="00D7372A">
        <w:trPr>
          <w:trHeight w:val="107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701D3C4" w14:textId="77777777" w:rsidR="00C75E3F" w:rsidRPr="005746D9" w:rsidRDefault="00C75E3F" w:rsidP="00D7372A">
            <w:pPr>
              <w:jc w:val="both"/>
              <w:rPr>
                <w:rFonts w:ascii="GHEA Grapalat" w:hAnsi="GHEA Grapalat"/>
                <w:b/>
                <w:sz w:val="20"/>
                <w:szCs w:val="20"/>
                <w:lang w:val="hy-AM"/>
              </w:rPr>
            </w:pPr>
          </w:p>
        </w:tc>
      </w:tr>
    </w:tbl>
    <w:p w14:paraId="0E11DCBB" w14:textId="77777777" w:rsidR="00C75E3F" w:rsidRPr="005746D9" w:rsidRDefault="00C75E3F" w:rsidP="00C75E3F">
      <w:pPr>
        <w:jc w:val="both"/>
        <w:rPr>
          <w:rFonts w:ascii="GHEA Grapalat" w:hAnsi="GHEA Grapalat"/>
          <w:b/>
          <w:sz w:val="20"/>
          <w:szCs w:val="20"/>
          <w:lang w:val="hy-AM"/>
        </w:rPr>
      </w:pPr>
    </w:p>
    <w:p w14:paraId="5E4DB2E5" w14:textId="77777777" w:rsidR="00C75E3F" w:rsidRPr="005746D9" w:rsidRDefault="00C75E3F" w:rsidP="00C75E3F">
      <w:pPr>
        <w:jc w:val="both"/>
        <w:rPr>
          <w:rFonts w:ascii="GHEA Grapalat" w:hAnsi="GHEA Grapalat"/>
          <w:b/>
          <w:sz w:val="20"/>
          <w:szCs w:val="20"/>
          <w:lang w:val="hy-AM"/>
        </w:rPr>
      </w:pPr>
      <w:r w:rsidRPr="005746D9">
        <w:rPr>
          <w:rFonts w:ascii="GHEA Grapalat" w:hAnsi="GHEA Grapalat"/>
          <w:b/>
          <w:sz w:val="20"/>
          <w:szCs w:val="20"/>
          <w:lang w:val="hy-AM"/>
        </w:rPr>
        <w:t>2.3</w:t>
      </w:r>
      <w:r w:rsidRPr="005746D9">
        <w:rPr>
          <w:rStyle w:val="bold"/>
          <w:rFonts w:ascii="GHEA Grapalat" w:hAnsi="GHEA Grapalat"/>
          <w:sz w:val="20"/>
          <w:szCs w:val="20"/>
          <w:lang w:val="hy-AM"/>
        </w:rPr>
        <w:t xml:space="preserve"> Ներկայացնել հաշվետու ժամանակահատվածում ծագած խնդիրները, որոնք խոչընդոտել են ծրագրի գործողությունների իրականացմանը:</w:t>
      </w:r>
    </w:p>
    <w:tbl>
      <w:tblPr>
        <w:tblW w:w="0" w:type="auto"/>
        <w:tblInd w:w="-5" w:type="dxa"/>
        <w:tblLayout w:type="fixed"/>
        <w:tblLook w:val="0000" w:firstRow="0" w:lastRow="0" w:firstColumn="0" w:lastColumn="0" w:noHBand="0" w:noVBand="0"/>
      </w:tblPr>
      <w:tblGrid>
        <w:gridCol w:w="10461"/>
      </w:tblGrid>
      <w:tr w:rsidR="00C75E3F" w:rsidRPr="003C2AFD" w14:paraId="33C365A3" w14:textId="77777777" w:rsidTr="00D7372A">
        <w:trPr>
          <w:trHeight w:val="97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65D4E789" w14:textId="77777777" w:rsidR="00C75E3F" w:rsidRPr="005746D9" w:rsidRDefault="00C75E3F" w:rsidP="00D7372A">
            <w:pPr>
              <w:jc w:val="both"/>
              <w:rPr>
                <w:rFonts w:ascii="GHEA Grapalat" w:hAnsi="GHEA Grapalat"/>
                <w:b/>
                <w:sz w:val="20"/>
                <w:szCs w:val="20"/>
                <w:lang w:val="hy-AM"/>
              </w:rPr>
            </w:pPr>
          </w:p>
        </w:tc>
      </w:tr>
    </w:tbl>
    <w:p w14:paraId="6A1EE326" w14:textId="77777777" w:rsidR="00C75E3F" w:rsidRPr="005746D9" w:rsidRDefault="00C75E3F" w:rsidP="00C75E3F">
      <w:pPr>
        <w:jc w:val="both"/>
        <w:rPr>
          <w:rFonts w:ascii="GHEA Grapalat" w:hAnsi="GHEA Grapalat"/>
          <w:b/>
          <w:sz w:val="20"/>
          <w:szCs w:val="20"/>
          <w:lang w:val="hy-AM"/>
        </w:rPr>
      </w:pPr>
    </w:p>
    <w:p w14:paraId="3DFD06D7" w14:textId="77777777" w:rsidR="00C75E3F" w:rsidRPr="005746D9" w:rsidRDefault="00C75E3F" w:rsidP="00C75E3F">
      <w:pPr>
        <w:jc w:val="both"/>
        <w:rPr>
          <w:rFonts w:ascii="GHEA Grapalat" w:hAnsi="GHEA Grapalat"/>
          <w:b/>
          <w:sz w:val="20"/>
          <w:szCs w:val="20"/>
          <w:lang w:val="hy-AM"/>
        </w:rPr>
      </w:pPr>
      <w:r w:rsidRPr="005746D9">
        <w:rPr>
          <w:rFonts w:ascii="GHEA Grapalat" w:hAnsi="GHEA Grapalat"/>
          <w:b/>
          <w:sz w:val="20"/>
          <w:szCs w:val="20"/>
          <w:lang w:val="hy-AM"/>
        </w:rPr>
        <w:t xml:space="preserve">2.4 </w:t>
      </w:r>
      <w:r w:rsidRPr="005746D9">
        <w:rPr>
          <w:rStyle w:val="bold"/>
          <w:rFonts w:ascii="GHEA Grapalat" w:hAnsi="GHEA Grapalat"/>
          <w:sz w:val="20"/>
          <w:szCs w:val="20"/>
          <w:lang w:val="hy-AM"/>
        </w:rPr>
        <w:t>Թվարկել հաջորդ հաշվետու ժամանակահատվածի համար նախատեսված գործողությունները:</w:t>
      </w:r>
    </w:p>
    <w:tbl>
      <w:tblPr>
        <w:tblW w:w="0" w:type="auto"/>
        <w:tblInd w:w="-5" w:type="dxa"/>
        <w:tblLayout w:type="fixed"/>
        <w:tblLook w:val="0000" w:firstRow="0" w:lastRow="0" w:firstColumn="0" w:lastColumn="0" w:noHBand="0" w:noVBand="0"/>
      </w:tblPr>
      <w:tblGrid>
        <w:gridCol w:w="10461"/>
      </w:tblGrid>
      <w:tr w:rsidR="00C75E3F" w:rsidRPr="003C2AFD" w14:paraId="1DF19B4E" w14:textId="77777777" w:rsidTr="00D7372A">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EFC3E5F" w14:textId="77777777" w:rsidR="00C75E3F" w:rsidRPr="005746D9" w:rsidRDefault="00C75E3F" w:rsidP="00D7372A">
            <w:pPr>
              <w:jc w:val="both"/>
              <w:rPr>
                <w:rFonts w:ascii="GHEA Grapalat" w:hAnsi="GHEA Grapalat"/>
                <w:b/>
                <w:sz w:val="20"/>
                <w:szCs w:val="20"/>
                <w:lang w:val="hy-AM"/>
              </w:rPr>
            </w:pPr>
          </w:p>
        </w:tc>
      </w:tr>
    </w:tbl>
    <w:p w14:paraId="58DFBC2D" w14:textId="77777777" w:rsidR="00C75E3F" w:rsidRPr="005746D9" w:rsidRDefault="00C75E3F" w:rsidP="00C75E3F">
      <w:pPr>
        <w:jc w:val="both"/>
        <w:rPr>
          <w:rFonts w:ascii="GHEA Grapalat" w:hAnsi="GHEA Grapalat"/>
          <w:b/>
          <w:sz w:val="20"/>
          <w:szCs w:val="20"/>
          <w:lang w:val="hy-AM"/>
        </w:rPr>
      </w:pPr>
    </w:p>
    <w:p w14:paraId="1A42F712" w14:textId="77777777" w:rsidR="00C75E3F" w:rsidRPr="005746D9" w:rsidRDefault="00C75E3F" w:rsidP="00C75E3F">
      <w:pPr>
        <w:jc w:val="both"/>
        <w:rPr>
          <w:rStyle w:val="bold"/>
          <w:rFonts w:ascii="GHEA Grapalat" w:hAnsi="GHEA Grapalat"/>
          <w:sz w:val="20"/>
          <w:szCs w:val="20"/>
          <w:lang w:val="hy-AM"/>
        </w:rPr>
      </w:pPr>
      <w:r w:rsidRPr="005746D9">
        <w:rPr>
          <w:rFonts w:ascii="GHEA Grapalat" w:hAnsi="GHEA Grapalat"/>
          <w:b/>
          <w:sz w:val="20"/>
          <w:szCs w:val="20"/>
          <w:lang w:val="hy-AM"/>
        </w:rPr>
        <w:t xml:space="preserve">2.5 </w:t>
      </w:r>
      <w:r w:rsidRPr="005746D9">
        <w:rPr>
          <w:rStyle w:val="bold"/>
          <w:rFonts w:ascii="GHEA Grapalat" w:hAnsi="GHEA Grapalat"/>
          <w:sz w:val="20"/>
          <w:szCs w:val="20"/>
          <w:lang w:val="hy-AM"/>
        </w:rPr>
        <w:t>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Ind w:w="-5" w:type="dxa"/>
        <w:tblLayout w:type="fixed"/>
        <w:tblLook w:val="0000" w:firstRow="0" w:lastRow="0" w:firstColumn="0" w:lastColumn="0" w:noHBand="0" w:noVBand="0"/>
      </w:tblPr>
      <w:tblGrid>
        <w:gridCol w:w="10461"/>
      </w:tblGrid>
      <w:tr w:rsidR="00C75E3F" w:rsidRPr="003C2AFD" w14:paraId="13F16303" w14:textId="77777777" w:rsidTr="00D7372A">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60D3686" w14:textId="77777777" w:rsidR="00C75E3F" w:rsidRPr="005746D9" w:rsidRDefault="00C75E3F" w:rsidP="00D7372A">
            <w:pPr>
              <w:jc w:val="both"/>
              <w:rPr>
                <w:rFonts w:ascii="GHEA Grapalat" w:hAnsi="GHEA Grapalat"/>
                <w:b/>
                <w:sz w:val="20"/>
                <w:szCs w:val="20"/>
                <w:lang w:val="hy-AM"/>
              </w:rPr>
            </w:pPr>
          </w:p>
        </w:tc>
      </w:tr>
    </w:tbl>
    <w:p w14:paraId="2E7023A3" w14:textId="77777777" w:rsidR="00C75E3F" w:rsidRPr="005746D9" w:rsidRDefault="00C75E3F" w:rsidP="00C75E3F">
      <w:pPr>
        <w:jc w:val="both"/>
        <w:rPr>
          <w:rStyle w:val="bold"/>
          <w:rFonts w:ascii="GHEA Grapalat" w:hAnsi="GHEA Grapalat"/>
          <w:sz w:val="20"/>
          <w:szCs w:val="20"/>
          <w:lang w:val="hy-AM"/>
        </w:rPr>
      </w:pPr>
    </w:p>
    <w:p w14:paraId="1F13EAE0" w14:textId="77777777" w:rsidR="00C75E3F" w:rsidRPr="005746D9" w:rsidRDefault="00C75E3F" w:rsidP="00C75E3F">
      <w:pPr>
        <w:jc w:val="both"/>
        <w:rPr>
          <w:rStyle w:val="bold"/>
          <w:rFonts w:ascii="GHEA Grapalat" w:hAnsi="GHEA Grapalat"/>
          <w:sz w:val="20"/>
          <w:szCs w:val="20"/>
          <w:lang w:val="hy-AM"/>
        </w:rPr>
      </w:pPr>
    </w:p>
    <w:p w14:paraId="5A2651DD" w14:textId="77777777" w:rsidR="00C75E3F" w:rsidRPr="005746D9" w:rsidRDefault="00C75E3F" w:rsidP="00C75E3F">
      <w:pPr>
        <w:jc w:val="both"/>
        <w:rPr>
          <w:rStyle w:val="bold"/>
          <w:rFonts w:ascii="GHEA Grapalat" w:hAnsi="GHEA Grapalat"/>
          <w:sz w:val="20"/>
          <w:szCs w:val="20"/>
          <w:lang w:val="hy-AM"/>
        </w:rPr>
      </w:pPr>
    </w:p>
    <w:p w14:paraId="0B1F77DC" w14:textId="77777777" w:rsidR="00C75E3F" w:rsidRPr="005746D9" w:rsidRDefault="00C75E3F" w:rsidP="00C75E3F">
      <w:pPr>
        <w:jc w:val="both"/>
        <w:rPr>
          <w:rStyle w:val="bold"/>
          <w:rFonts w:ascii="GHEA Grapalat" w:hAnsi="GHEA Grapalat"/>
          <w:sz w:val="20"/>
          <w:szCs w:val="20"/>
          <w:lang w:val="hy-AM"/>
        </w:rPr>
      </w:pPr>
    </w:p>
    <w:p w14:paraId="5145EDF7" w14:textId="77777777" w:rsidR="00C75E3F" w:rsidRPr="005746D9" w:rsidRDefault="00C75E3F" w:rsidP="00C75E3F">
      <w:pPr>
        <w:jc w:val="both"/>
        <w:rPr>
          <w:rStyle w:val="bold"/>
          <w:rFonts w:ascii="GHEA Grapalat" w:hAnsi="GHEA Grapalat"/>
          <w:sz w:val="20"/>
          <w:szCs w:val="20"/>
          <w:lang w:val="hy-AM"/>
        </w:rPr>
      </w:pPr>
    </w:p>
    <w:tbl>
      <w:tblPr>
        <w:tblW w:w="0" w:type="auto"/>
        <w:jc w:val="center"/>
        <w:tblLook w:val="04A0" w:firstRow="1" w:lastRow="0" w:firstColumn="1" w:lastColumn="0" w:noHBand="0" w:noVBand="1"/>
      </w:tblPr>
      <w:tblGrid>
        <w:gridCol w:w="4622"/>
        <w:gridCol w:w="4698"/>
      </w:tblGrid>
      <w:tr w:rsidR="00C75E3F" w:rsidRPr="0024165B" w14:paraId="0C289D0E" w14:textId="77777777" w:rsidTr="00D7372A">
        <w:trPr>
          <w:jc w:val="center"/>
        </w:trPr>
        <w:tc>
          <w:tcPr>
            <w:tcW w:w="4622" w:type="dxa"/>
            <w:shd w:val="clear" w:color="auto" w:fill="auto"/>
          </w:tcPr>
          <w:p w14:paraId="02C6FBAB" w14:textId="77777777" w:rsidR="00C75E3F" w:rsidRPr="005746D9" w:rsidRDefault="00C75E3F" w:rsidP="00D7372A">
            <w:pPr>
              <w:jc w:val="center"/>
              <w:rPr>
                <w:rFonts w:ascii="GHEA Grapalat" w:eastAsia="Calibri" w:hAnsi="GHEA Grapalat" w:cs="GHEA Grapalat"/>
                <w:b/>
                <w:sz w:val="20"/>
                <w:szCs w:val="22"/>
                <w:lang w:val="hy-AM"/>
              </w:rPr>
            </w:pPr>
          </w:p>
          <w:p w14:paraId="26B187EB"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Calibri" w:hAnsi="GHEA Grapalat" w:cs="GHEA Grapalat"/>
                <w:b/>
                <w:sz w:val="20"/>
                <w:szCs w:val="22"/>
                <w:lang w:val="hy-AM"/>
              </w:rPr>
              <w:t>Նախարարություն</w:t>
            </w:r>
          </w:p>
          <w:p w14:paraId="03B81014" w14:textId="77777777" w:rsidR="00C75E3F" w:rsidRPr="005746D9" w:rsidRDefault="00C75E3F" w:rsidP="00D7372A">
            <w:pPr>
              <w:jc w:val="center"/>
              <w:rPr>
                <w:rFonts w:ascii="GHEA Grapalat" w:eastAsia="Calibri" w:hAnsi="GHEA Grapalat" w:cs="GHEA Grapalat"/>
                <w:b/>
                <w:sz w:val="20"/>
                <w:szCs w:val="22"/>
                <w:lang w:val="hy-AM"/>
              </w:rPr>
            </w:pPr>
          </w:p>
          <w:p w14:paraId="474D813E" w14:textId="77777777" w:rsidR="00C75E3F" w:rsidRPr="005746D9" w:rsidRDefault="00C75E3F" w:rsidP="00D7372A">
            <w:pPr>
              <w:ind w:left="-262"/>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03640749"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ք. Երևան, Վազգեն Սարգսյան 3/3,</w:t>
            </w:r>
          </w:p>
          <w:p w14:paraId="2F78343E"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ՖՆ գործառնական վարչություն</w:t>
            </w:r>
          </w:p>
          <w:p w14:paraId="3178F542"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Հ/Հ 900011039444</w:t>
            </w:r>
          </w:p>
          <w:p w14:paraId="0865AA70"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ՀՎՀՀ 02565518</w:t>
            </w:r>
          </w:p>
          <w:p w14:paraId="3F484CC6"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Գլխավոր քարտուղար` Դավիթ Գասպարյան</w:t>
            </w:r>
          </w:p>
          <w:p w14:paraId="53B629B6"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0E6B0688"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w:t>
            </w:r>
          </w:p>
          <w:p w14:paraId="3AE659F6" w14:textId="77777777" w:rsidR="00C75E3F" w:rsidRPr="005746D9" w:rsidRDefault="00C75E3F" w:rsidP="00D7372A">
            <w:pPr>
              <w:jc w:val="center"/>
              <w:rPr>
                <w:rFonts w:ascii="GHEA Grapalat" w:eastAsia="GHEA Grapalat" w:hAnsi="GHEA Grapalat" w:cs="GHEA Grapalat"/>
                <w:color w:val="000000"/>
                <w:sz w:val="18"/>
                <w:szCs w:val="18"/>
                <w:lang w:val="hy-AM"/>
              </w:rPr>
            </w:pPr>
            <w:r w:rsidRPr="005746D9">
              <w:rPr>
                <w:rFonts w:ascii="GHEA Grapalat" w:eastAsia="GHEA Grapalat" w:hAnsi="GHEA Grapalat" w:cs="GHEA Grapalat"/>
                <w:color w:val="000000"/>
                <w:sz w:val="18"/>
                <w:szCs w:val="18"/>
                <w:lang w:val="hy-AM"/>
              </w:rPr>
              <w:t>(ստորագրություն)</w:t>
            </w:r>
          </w:p>
          <w:p w14:paraId="321601F1" w14:textId="77777777" w:rsidR="00C75E3F" w:rsidRPr="005746D9" w:rsidRDefault="00C75E3F" w:rsidP="00D7372A">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15550A6"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11039878" w14:textId="77777777" w:rsidR="00C75E3F" w:rsidRPr="005746D9" w:rsidRDefault="00C75E3F" w:rsidP="00D7372A">
            <w:pPr>
              <w:jc w:val="center"/>
              <w:rPr>
                <w:rFonts w:ascii="GHEA Grapalat" w:eastAsia="Calibri" w:hAnsi="GHEA Grapalat" w:cs="GHEA Grapalat"/>
                <w:b/>
                <w:sz w:val="20"/>
                <w:szCs w:val="22"/>
                <w:lang w:val="hy-AM"/>
              </w:rPr>
            </w:pPr>
            <w:r w:rsidRPr="005746D9">
              <w:rPr>
                <w:rFonts w:ascii="GHEA Grapalat" w:eastAsia="Calibri" w:hAnsi="GHEA Grapalat" w:cs="GHEA Grapalat"/>
                <w:b/>
                <w:sz w:val="20"/>
                <w:szCs w:val="22"/>
                <w:lang w:val="hy-AM"/>
              </w:rPr>
              <w:t>Կազմակերպություն</w:t>
            </w:r>
          </w:p>
          <w:p w14:paraId="51FCF4DB"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4F871475" w14:textId="77777777" w:rsidR="00C75E3F" w:rsidRPr="005746D9" w:rsidRDefault="00C75E3F" w:rsidP="00C75E3F">
            <w:pPr>
              <w:jc w:val="center"/>
              <w:rPr>
                <w:rFonts w:ascii="GHEA Grapalat" w:eastAsia="GHEA Grapalat" w:hAnsi="GHEA Grapalat"/>
                <w:b/>
                <w:bCs/>
                <w:sz w:val="18"/>
                <w:szCs w:val="18"/>
                <w:lang w:val="hy-AM"/>
              </w:rPr>
            </w:pPr>
          </w:p>
        </w:tc>
      </w:tr>
      <w:tr w:rsidR="00C75E3F" w:rsidRPr="0024165B" w14:paraId="767E622C" w14:textId="77777777" w:rsidTr="00D7372A">
        <w:trPr>
          <w:jc w:val="center"/>
        </w:trPr>
        <w:tc>
          <w:tcPr>
            <w:tcW w:w="4622" w:type="dxa"/>
            <w:shd w:val="clear" w:color="auto" w:fill="auto"/>
          </w:tcPr>
          <w:p w14:paraId="0D1DDFAE" w14:textId="77777777" w:rsidR="00C75E3F" w:rsidRPr="005746D9" w:rsidRDefault="00C75E3F" w:rsidP="00D7372A">
            <w:pPr>
              <w:jc w:val="center"/>
              <w:rPr>
                <w:rFonts w:ascii="GHEA Grapalat" w:eastAsia="Calibri" w:hAnsi="GHEA Grapalat" w:cs="GHEA Grapalat"/>
                <w:b/>
                <w:sz w:val="20"/>
                <w:szCs w:val="22"/>
                <w:lang w:val="hy-AM"/>
              </w:rPr>
            </w:pPr>
          </w:p>
        </w:tc>
        <w:tc>
          <w:tcPr>
            <w:tcW w:w="4698" w:type="dxa"/>
            <w:shd w:val="clear" w:color="auto" w:fill="auto"/>
          </w:tcPr>
          <w:p w14:paraId="4E1AD586" w14:textId="77777777" w:rsidR="00C75E3F" w:rsidRPr="005746D9" w:rsidRDefault="00C75E3F" w:rsidP="00D7372A">
            <w:pPr>
              <w:jc w:val="center"/>
              <w:rPr>
                <w:rFonts w:ascii="GHEA Grapalat" w:eastAsia="GHEA Grapalat" w:hAnsi="GHEA Grapalat" w:cs="GHEA Grapalat"/>
                <w:color w:val="000000"/>
                <w:sz w:val="18"/>
                <w:szCs w:val="18"/>
                <w:lang w:val="hy-AM"/>
              </w:rPr>
            </w:pPr>
          </w:p>
        </w:tc>
      </w:tr>
    </w:tbl>
    <w:p w14:paraId="698932C9" w14:textId="77777777" w:rsidR="00C75E3F" w:rsidRPr="005746D9" w:rsidRDefault="00C75E3F" w:rsidP="00C75E3F">
      <w:pPr>
        <w:jc w:val="both"/>
        <w:rPr>
          <w:rStyle w:val="bold"/>
          <w:rFonts w:ascii="GHEA Grapalat" w:hAnsi="GHEA Grapalat"/>
          <w:sz w:val="20"/>
          <w:szCs w:val="20"/>
          <w:lang w:val="hy-AM"/>
        </w:rPr>
      </w:pPr>
    </w:p>
    <w:p w14:paraId="4F6E2C26" w14:textId="77777777" w:rsidR="00C75E3F" w:rsidRPr="005746D9" w:rsidRDefault="00C75E3F" w:rsidP="00C75E3F">
      <w:pPr>
        <w:jc w:val="both"/>
        <w:rPr>
          <w:rStyle w:val="bold"/>
          <w:rFonts w:ascii="GHEA Grapalat" w:hAnsi="GHEA Grapalat"/>
          <w:sz w:val="20"/>
          <w:szCs w:val="20"/>
          <w:lang w:val="hy-AM"/>
        </w:rPr>
      </w:pPr>
    </w:p>
    <w:p w14:paraId="50A0938E" w14:textId="77777777" w:rsidR="00C75E3F" w:rsidRPr="005746D9" w:rsidRDefault="00C75E3F" w:rsidP="00C75E3F">
      <w:pPr>
        <w:jc w:val="both"/>
        <w:rPr>
          <w:rFonts w:ascii="GHEA Grapalat" w:hAnsi="GHEA Grapalat"/>
          <w:b/>
          <w:sz w:val="20"/>
          <w:szCs w:val="20"/>
          <w:lang w:val="hy-AM"/>
        </w:rPr>
      </w:pPr>
    </w:p>
    <w:p w14:paraId="3B49A20D" w14:textId="77777777" w:rsidR="00C75E3F" w:rsidRPr="005746D9" w:rsidRDefault="00C75E3F" w:rsidP="00C75E3F">
      <w:pPr>
        <w:pageBreakBefore/>
        <w:tabs>
          <w:tab w:val="left" w:pos="720"/>
          <w:tab w:val="left" w:pos="1440"/>
          <w:tab w:val="left" w:pos="8865"/>
        </w:tabs>
        <w:jc w:val="right"/>
        <w:rPr>
          <w:rStyle w:val="Strong"/>
          <w:rFonts w:ascii="GHEA Grapalat" w:hAnsi="GHEA Grapalat"/>
          <w:sz w:val="20"/>
          <w:szCs w:val="20"/>
          <w:lang w:val="hy-AM"/>
        </w:rPr>
      </w:pPr>
      <w:r w:rsidRPr="005746D9">
        <w:rPr>
          <w:rFonts w:ascii="GHEA Grapalat" w:hAnsi="GHEA Grapalat" w:cs="GHEA Grapalat"/>
          <w:b/>
          <w:bCs/>
          <w:sz w:val="20"/>
          <w:szCs w:val="20"/>
          <w:lang w:val="hy-AM"/>
        </w:rPr>
        <w:lastRenderedPageBreak/>
        <w:t>Հավելված 3</w:t>
      </w:r>
    </w:p>
    <w:p w14:paraId="68AD9A0F" w14:textId="7F6496A4" w:rsidR="00C75E3F" w:rsidRPr="00DE33C7" w:rsidRDefault="00C75E3F" w:rsidP="00C75E3F">
      <w:pPr>
        <w:tabs>
          <w:tab w:val="left" w:pos="720"/>
          <w:tab w:val="left" w:pos="1440"/>
          <w:tab w:val="left" w:pos="8865"/>
        </w:tabs>
        <w:jc w:val="right"/>
        <w:rPr>
          <w:rFonts w:ascii="GHEA Grapalat" w:hAnsi="GHEA Grapalat"/>
          <w:b/>
          <w:bCs/>
          <w:sz w:val="20"/>
          <w:szCs w:val="20"/>
          <w:lang w:val="hy-AM"/>
        </w:rPr>
      </w:pPr>
      <w:r w:rsidRPr="00DE33C7">
        <w:rPr>
          <w:rStyle w:val="Strong"/>
          <w:rFonts w:ascii="GHEA Grapalat" w:hAnsi="GHEA Grapalat" w:cs="GHEA Grapalat"/>
          <w:sz w:val="20"/>
          <w:szCs w:val="20"/>
          <w:lang w:val="hy-AM"/>
        </w:rPr>
        <w:t xml:space="preserve">կնքված </w:t>
      </w:r>
      <w:r w:rsidR="007C5834" w:rsidRPr="00DE33C7">
        <w:rPr>
          <w:rFonts w:ascii="GHEA Grapalat" w:hAnsi="GHEA Grapalat" w:cs="GHEA Grapalat"/>
          <w:b/>
          <w:sz w:val="20"/>
          <w:szCs w:val="20"/>
          <w:lang w:val="hy-AM"/>
        </w:rPr>
        <w:t xml:space="preserve">ԲՏԱՆ-ԴՄ-2024/05 </w:t>
      </w:r>
      <w:r w:rsidRPr="00DE33C7">
        <w:rPr>
          <w:rStyle w:val="Strong"/>
          <w:rFonts w:ascii="GHEA Grapalat" w:hAnsi="GHEA Grapalat" w:cs="GHEA Grapalat"/>
          <w:sz w:val="20"/>
          <w:szCs w:val="20"/>
          <w:lang w:val="hy-AM"/>
        </w:rPr>
        <w:t>պայմանագրի</w:t>
      </w:r>
    </w:p>
    <w:p w14:paraId="66FC3313" w14:textId="77777777" w:rsidR="00C75E3F" w:rsidRPr="005746D9" w:rsidRDefault="00C75E3F" w:rsidP="00C75E3F">
      <w:pPr>
        <w:rPr>
          <w:rFonts w:ascii="GHEA Grapalat" w:hAnsi="GHEA Grapalat"/>
          <w:lang w:val="hy-AM"/>
        </w:rPr>
      </w:pPr>
    </w:p>
    <w:p w14:paraId="744042E1" w14:textId="77777777" w:rsidR="00C75E3F" w:rsidRPr="005746D9" w:rsidRDefault="00C75E3F" w:rsidP="00C75E3F">
      <w:pPr>
        <w:jc w:val="center"/>
        <w:rPr>
          <w:rFonts w:ascii="GHEA Grapalat" w:hAnsi="GHEA Grapalat" w:cs="GHEA Grapalat"/>
          <w:sz w:val="20"/>
          <w:szCs w:val="20"/>
          <w:lang w:val="hy-AM"/>
        </w:rPr>
      </w:pPr>
    </w:p>
    <w:p w14:paraId="6052AFEA" w14:textId="77777777" w:rsidR="00C75E3F" w:rsidRPr="005746D9" w:rsidRDefault="00C75E3F" w:rsidP="00C75E3F">
      <w:pPr>
        <w:jc w:val="center"/>
        <w:rPr>
          <w:rFonts w:ascii="GHEA Grapalat" w:hAnsi="GHEA Grapalat"/>
          <w:lang w:val="hy-AM"/>
        </w:rPr>
      </w:pPr>
      <w:r w:rsidRPr="005746D9">
        <w:rPr>
          <w:rFonts w:ascii="GHEA Grapalat" w:hAnsi="GHEA Grapalat" w:cs="GHEA Grapalat"/>
          <w:sz w:val="20"/>
          <w:szCs w:val="20"/>
          <w:lang w:val="hy-AM"/>
        </w:rPr>
        <w:t>ՎՃԱՐՄԱՆ ԺԱՄԱՆԱԿԱՑՈՒՅՑ</w:t>
      </w:r>
    </w:p>
    <w:p w14:paraId="5F339FB6" w14:textId="77777777" w:rsidR="00C75E3F" w:rsidRPr="005746D9" w:rsidRDefault="00C75E3F" w:rsidP="00C75E3F">
      <w:pPr>
        <w:jc w:val="right"/>
        <w:rPr>
          <w:rFonts w:ascii="GHEA Grapalat" w:hAnsi="GHEA Grapalat"/>
          <w:lang w:val="hy-AM"/>
        </w:rPr>
      </w:pPr>
      <w:r w:rsidRPr="005746D9">
        <w:rPr>
          <w:rFonts w:ascii="GHEA Grapalat" w:eastAsia="GHEA Grapalat" w:hAnsi="GHEA Grapalat" w:cs="GHEA Grapalat"/>
          <w:sz w:val="20"/>
          <w:lang w:val="hy-AM"/>
        </w:rPr>
        <w:t xml:space="preserve">                                                                                                                                                                                                            </w:t>
      </w:r>
      <w:r w:rsidRPr="005746D9">
        <w:rPr>
          <w:rFonts w:ascii="GHEA Grapalat" w:hAnsi="GHEA Grapalat" w:cs="GHEA Grapalat"/>
          <w:sz w:val="20"/>
          <w:lang w:val="hy-AM"/>
        </w:rPr>
        <w:t>ՀՀ դրամ</w:t>
      </w: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336"/>
        <w:gridCol w:w="1276"/>
        <w:gridCol w:w="425"/>
        <w:gridCol w:w="426"/>
        <w:gridCol w:w="425"/>
        <w:gridCol w:w="425"/>
        <w:gridCol w:w="425"/>
        <w:gridCol w:w="426"/>
        <w:gridCol w:w="425"/>
        <w:gridCol w:w="425"/>
        <w:gridCol w:w="425"/>
        <w:gridCol w:w="426"/>
        <w:gridCol w:w="425"/>
        <w:gridCol w:w="425"/>
        <w:gridCol w:w="2407"/>
        <w:gridCol w:w="236"/>
      </w:tblGrid>
      <w:tr w:rsidR="00C75E3F" w:rsidRPr="005746D9" w14:paraId="2518D47E" w14:textId="77777777" w:rsidTr="00D7372A">
        <w:trPr>
          <w:gridAfter w:val="1"/>
          <w:wAfter w:w="236" w:type="dxa"/>
          <w:trHeight w:val="230"/>
        </w:trPr>
        <w:tc>
          <w:tcPr>
            <w:tcW w:w="943" w:type="dxa"/>
          </w:tcPr>
          <w:p w14:paraId="5A83050C" w14:textId="77777777" w:rsidR="00C75E3F" w:rsidRPr="005746D9" w:rsidRDefault="00C75E3F" w:rsidP="00D7372A">
            <w:pPr>
              <w:jc w:val="center"/>
              <w:rPr>
                <w:rFonts w:ascii="GHEA Grapalat" w:hAnsi="GHEA Grapalat" w:cs="GHEA Grapalat"/>
                <w:sz w:val="18"/>
                <w:lang w:val="hy-AM"/>
              </w:rPr>
            </w:pPr>
          </w:p>
        </w:tc>
        <w:tc>
          <w:tcPr>
            <w:tcW w:w="10122" w:type="dxa"/>
            <w:gridSpan w:val="15"/>
            <w:shd w:val="clear" w:color="auto" w:fill="auto"/>
          </w:tcPr>
          <w:p w14:paraId="6F6587D4" w14:textId="77777777" w:rsidR="00C75E3F" w:rsidRPr="005746D9" w:rsidRDefault="00C75E3F" w:rsidP="00D7372A">
            <w:pPr>
              <w:jc w:val="center"/>
              <w:rPr>
                <w:rFonts w:ascii="GHEA Grapalat" w:hAnsi="GHEA Grapalat"/>
                <w:lang w:val="hy-AM"/>
              </w:rPr>
            </w:pPr>
            <w:r w:rsidRPr="005746D9">
              <w:rPr>
                <w:rFonts w:ascii="GHEA Grapalat" w:hAnsi="GHEA Grapalat" w:cs="GHEA Grapalat"/>
                <w:sz w:val="18"/>
                <w:lang w:val="hy-AM"/>
              </w:rPr>
              <w:t>Միջոցառման</w:t>
            </w:r>
          </w:p>
        </w:tc>
      </w:tr>
      <w:tr w:rsidR="00C75E3F" w:rsidRPr="003C2AFD" w14:paraId="4B12BE84" w14:textId="77777777" w:rsidTr="00D7372A">
        <w:trPr>
          <w:gridAfter w:val="1"/>
          <w:wAfter w:w="236" w:type="dxa"/>
          <w:trHeight w:val="1155"/>
        </w:trPr>
        <w:tc>
          <w:tcPr>
            <w:tcW w:w="943" w:type="dxa"/>
            <w:vMerge w:val="restart"/>
            <w:shd w:val="clear" w:color="auto" w:fill="auto"/>
            <w:vAlign w:val="center"/>
          </w:tcPr>
          <w:p w14:paraId="449C9EA5" w14:textId="77777777" w:rsidR="00C75E3F" w:rsidRPr="005746D9" w:rsidRDefault="00C75E3F" w:rsidP="00D7372A">
            <w:pPr>
              <w:jc w:val="center"/>
              <w:rPr>
                <w:rFonts w:ascii="GHEA Grapalat" w:hAnsi="GHEA Grapalat"/>
                <w:lang w:val="hy-AM"/>
              </w:rPr>
            </w:pPr>
            <w:r w:rsidRPr="005746D9">
              <w:rPr>
                <w:rFonts w:ascii="GHEA Grapalat" w:hAnsi="GHEA Grapalat" w:cs="GHEA Grapalat"/>
                <w:sz w:val="18"/>
                <w:lang w:val="hy-AM"/>
              </w:rPr>
              <w:t>հրավերով նախատեսված չափաբաժնի համարը</w:t>
            </w:r>
          </w:p>
        </w:tc>
        <w:tc>
          <w:tcPr>
            <w:tcW w:w="1336" w:type="dxa"/>
            <w:vMerge w:val="restart"/>
            <w:shd w:val="clear" w:color="auto" w:fill="auto"/>
            <w:vAlign w:val="center"/>
          </w:tcPr>
          <w:p w14:paraId="477EF49C" w14:textId="77777777" w:rsidR="00C75E3F" w:rsidRPr="005746D9" w:rsidRDefault="00C75E3F" w:rsidP="00D7372A">
            <w:pPr>
              <w:jc w:val="center"/>
              <w:rPr>
                <w:rFonts w:ascii="GHEA Grapalat" w:hAnsi="GHEA Grapalat"/>
                <w:lang w:val="hy-AM"/>
              </w:rPr>
            </w:pPr>
            <w:r w:rsidRPr="005746D9">
              <w:rPr>
                <w:rFonts w:ascii="GHEA Grapalat" w:hAnsi="GHEA Grapalat" w:cs="GHEA Grapalat"/>
                <w:sz w:val="18"/>
                <w:lang w:val="hy-AM"/>
              </w:rPr>
              <w:t>Մրցույթի պլանով նախատեսված (CPV) կոդը</w:t>
            </w:r>
          </w:p>
        </w:tc>
        <w:tc>
          <w:tcPr>
            <w:tcW w:w="1276" w:type="dxa"/>
            <w:vMerge w:val="restart"/>
            <w:shd w:val="clear" w:color="auto" w:fill="auto"/>
            <w:vAlign w:val="center"/>
          </w:tcPr>
          <w:p w14:paraId="6C7AE840" w14:textId="77777777" w:rsidR="00C75E3F" w:rsidRPr="005746D9" w:rsidRDefault="00C75E3F" w:rsidP="00D7372A">
            <w:pPr>
              <w:jc w:val="center"/>
              <w:rPr>
                <w:rFonts w:ascii="GHEA Grapalat" w:hAnsi="GHEA Grapalat"/>
                <w:lang w:val="hy-AM"/>
              </w:rPr>
            </w:pPr>
            <w:r w:rsidRPr="005746D9">
              <w:rPr>
                <w:rFonts w:ascii="GHEA Grapalat" w:hAnsi="GHEA Grapalat" w:cs="GHEA Grapalat"/>
                <w:sz w:val="18"/>
                <w:lang w:val="hy-AM"/>
              </w:rPr>
              <w:t>անվանումը</w:t>
            </w:r>
          </w:p>
        </w:tc>
        <w:tc>
          <w:tcPr>
            <w:tcW w:w="7510" w:type="dxa"/>
            <w:gridSpan w:val="13"/>
            <w:vAlign w:val="center"/>
          </w:tcPr>
          <w:p w14:paraId="422CC873" w14:textId="77777777" w:rsidR="00C75E3F" w:rsidRPr="005746D9" w:rsidRDefault="00C75E3F" w:rsidP="00D7372A">
            <w:pPr>
              <w:rPr>
                <w:rFonts w:ascii="GHEA Grapalat" w:hAnsi="GHEA Grapalat"/>
                <w:lang w:val="hy-AM"/>
              </w:rPr>
            </w:pPr>
            <w:r w:rsidRPr="005746D9">
              <w:rPr>
                <w:rFonts w:ascii="GHEA Grapalat" w:hAnsi="GHEA Grapalat" w:cs="GHEA Grapalat"/>
                <w:sz w:val="18"/>
                <w:lang w:val="hy-AM"/>
              </w:rPr>
              <w:t>Կատարման դիմաց վճարումները նախատեսվում է իրականացնել 2024թ-ին` ըստ ամիսների, այդ թվում</w:t>
            </w:r>
          </w:p>
        </w:tc>
      </w:tr>
      <w:tr w:rsidR="00C75E3F" w:rsidRPr="005746D9" w14:paraId="676C9B70" w14:textId="77777777" w:rsidTr="00D7372A">
        <w:trPr>
          <w:gridAfter w:val="1"/>
          <w:wAfter w:w="236" w:type="dxa"/>
          <w:cantSplit/>
          <w:trHeight w:val="1480"/>
        </w:trPr>
        <w:tc>
          <w:tcPr>
            <w:tcW w:w="943" w:type="dxa"/>
            <w:vMerge/>
            <w:shd w:val="clear" w:color="auto" w:fill="auto"/>
            <w:vAlign w:val="center"/>
          </w:tcPr>
          <w:p w14:paraId="2923A685" w14:textId="77777777" w:rsidR="00C75E3F" w:rsidRPr="005746D9" w:rsidRDefault="00C75E3F" w:rsidP="00D7372A">
            <w:pPr>
              <w:snapToGrid w:val="0"/>
              <w:jc w:val="center"/>
              <w:rPr>
                <w:rFonts w:ascii="GHEA Grapalat" w:hAnsi="GHEA Grapalat" w:cs="GHEA Grapalat"/>
                <w:sz w:val="20"/>
                <w:lang w:val="hy-AM"/>
              </w:rPr>
            </w:pPr>
          </w:p>
        </w:tc>
        <w:tc>
          <w:tcPr>
            <w:tcW w:w="1336" w:type="dxa"/>
            <w:vMerge/>
            <w:shd w:val="clear" w:color="auto" w:fill="auto"/>
            <w:vAlign w:val="center"/>
          </w:tcPr>
          <w:p w14:paraId="57B80A9E" w14:textId="77777777" w:rsidR="00C75E3F" w:rsidRPr="005746D9" w:rsidRDefault="00C75E3F" w:rsidP="00D7372A">
            <w:pPr>
              <w:snapToGrid w:val="0"/>
              <w:jc w:val="center"/>
              <w:rPr>
                <w:rFonts w:ascii="GHEA Grapalat" w:hAnsi="GHEA Grapalat" w:cs="GHEA Grapalat"/>
                <w:sz w:val="20"/>
                <w:lang w:val="hy-AM"/>
              </w:rPr>
            </w:pPr>
          </w:p>
        </w:tc>
        <w:tc>
          <w:tcPr>
            <w:tcW w:w="1276" w:type="dxa"/>
            <w:vMerge/>
            <w:shd w:val="clear" w:color="auto" w:fill="auto"/>
            <w:vAlign w:val="center"/>
          </w:tcPr>
          <w:p w14:paraId="4A7C221E" w14:textId="77777777" w:rsidR="00C75E3F" w:rsidRPr="005746D9" w:rsidRDefault="00C75E3F" w:rsidP="00D7372A">
            <w:pPr>
              <w:snapToGrid w:val="0"/>
              <w:jc w:val="center"/>
              <w:rPr>
                <w:rFonts w:ascii="GHEA Grapalat" w:hAnsi="GHEA Grapalat" w:cs="GHEA Grapalat"/>
                <w:sz w:val="20"/>
                <w:lang w:val="hy-AM"/>
              </w:rPr>
            </w:pPr>
          </w:p>
        </w:tc>
        <w:tc>
          <w:tcPr>
            <w:tcW w:w="425" w:type="dxa"/>
            <w:shd w:val="clear" w:color="auto" w:fill="auto"/>
            <w:textDirection w:val="btLr"/>
            <w:vAlign w:val="center"/>
          </w:tcPr>
          <w:p w14:paraId="1735C71F"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հունվար</w:t>
            </w:r>
          </w:p>
        </w:tc>
        <w:tc>
          <w:tcPr>
            <w:tcW w:w="426" w:type="dxa"/>
            <w:shd w:val="clear" w:color="auto" w:fill="auto"/>
            <w:textDirection w:val="btLr"/>
            <w:vAlign w:val="center"/>
          </w:tcPr>
          <w:p w14:paraId="0524AB29"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փետրվար</w:t>
            </w:r>
          </w:p>
        </w:tc>
        <w:tc>
          <w:tcPr>
            <w:tcW w:w="425" w:type="dxa"/>
            <w:shd w:val="clear" w:color="auto" w:fill="auto"/>
            <w:textDirection w:val="btLr"/>
            <w:vAlign w:val="center"/>
          </w:tcPr>
          <w:p w14:paraId="6AC6EE87"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մարտ</w:t>
            </w:r>
          </w:p>
        </w:tc>
        <w:tc>
          <w:tcPr>
            <w:tcW w:w="425" w:type="dxa"/>
            <w:shd w:val="clear" w:color="auto" w:fill="auto"/>
            <w:textDirection w:val="btLr"/>
            <w:vAlign w:val="center"/>
          </w:tcPr>
          <w:p w14:paraId="6CB99871"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ապրիլ</w:t>
            </w:r>
          </w:p>
        </w:tc>
        <w:tc>
          <w:tcPr>
            <w:tcW w:w="425" w:type="dxa"/>
            <w:shd w:val="clear" w:color="auto" w:fill="auto"/>
            <w:textDirection w:val="btLr"/>
            <w:vAlign w:val="center"/>
          </w:tcPr>
          <w:p w14:paraId="271A1A5E"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մայիս</w:t>
            </w:r>
          </w:p>
        </w:tc>
        <w:tc>
          <w:tcPr>
            <w:tcW w:w="426" w:type="dxa"/>
            <w:shd w:val="clear" w:color="auto" w:fill="auto"/>
            <w:textDirection w:val="btLr"/>
            <w:vAlign w:val="center"/>
          </w:tcPr>
          <w:p w14:paraId="2F72509B"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հունիս</w:t>
            </w:r>
          </w:p>
        </w:tc>
        <w:tc>
          <w:tcPr>
            <w:tcW w:w="425" w:type="dxa"/>
            <w:shd w:val="clear" w:color="auto" w:fill="auto"/>
            <w:textDirection w:val="btLr"/>
            <w:vAlign w:val="center"/>
          </w:tcPr>
          <w:p w14:paraId="4F8B1696"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հուլիս</w:t>
            </w:r>
          </w:p>
        </w:tc>
        <w:tc>
          <w:tcPr>
            <w:tcW w:w="425" w:type="dxa"/>
            <w:shd w:val="clear" w:color="auto" w:fill="auto"/>
            <w:textDirection w:val="btLr"/>
            <w:vAlign w:val="center"/>
          </w:tcPr>
          <w:p w14:paraId="25EE4EE3"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օգոստոս</w:t>
            </w:r>
          </w:p>
        </w:tc>
        <w:tc>
          <w:tcPr>
            <w:tcW w:w="425" w:type="dxa"/>
            <w:shd w:val="clear" w:color="auto" w:fill="auto"/>
            <w:textDirection w:val="btLr"/>
            <w:vAlign w:val="center"/>
          </w:tcPr>
          <w:p w14:paraId="42551E80"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սեպտեմբեր</w:t>
            </w:r>
          </w:p>
        </w:tc>
        <w:tc>
          <w:tcPr>
            <w:tcW w:w="426" w:type="dxa"/>
            <w:shd w:val="clear" w:color="auto" w:fill="auto"/>
            <w:textDirection w:val="btLr"/>
            <w:vAlign w:val="center"/>
          </w:tcPr>
          <w:p w14:paraId="567FEBA4"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հոկտեմբեր</w:t>
            </w:r>
          </w:p>
        </w:tc>
        <w:tc>
          <w:tcPr>
            <w:tcW w:w="425" w:type="dxa"/>
            <w:shd w:val="clear" w:color="auto" w:fill="auto"/>
            <w:textDirection w:val="btLr"/>
            <w:vAlign w:val="center"/>
          </w:tcPr>
          <w:p w14:paraId="047FD5F0"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նոյեմբեր</w:t>
            </w:r>
          </w:p>
        </w:tc>
        <w:tc>
          <w:tcPr>
            <w:tcW w:w="425" w:type="dxa"/>
            <w:textDirection w:val="btLr"/>
            <w:vAlign w:val="center"/>
          </w:tcPr>
          <w:p w14:paraId="373F061F" w14:textId="77777777" w:rsidR="00C75E3F" w:rsidRPr="005746D9" w:rsidRDefault="00C75E3F" w:rsidP="00D7372A">
            <w:pPr>
              <w:ind w:left="113" w:right="-7"/>
              <w:jc w:val="center"/>
              <w:rPr>
                <w:rFonts w:ascii="GHEA Grapalat" w:hAnsi="GHEA Grapalat"/>
                <w:sz w:val="20"/>
                <w:szCs w:val="20"/>
                <w:lang w:val="hy-AM"/>
              </w:rPr>
            </w:pPr>
            <w:r w:rsidRPr="005746D9">
              <w:rPr>
                <w:rFonts w:ascii="GHEA Grapalat" w:hAnsi="GHEA Grapalat"/>
                <w:sz w:val="20"/>
                <w:szCs w:val="20"/>
                <w:lang w:val="hy-AM"/>
              </w:rPr>
              <w:t>դեկտեմբեր</w:t>
            </w:r>
          </w:p>
        </w:tc>
        <w:tc>
          <w:tcPr>
            <w:tcW w:w="2407" w:type="dxa"/>
            <w:shd w:val="clear" w:color="auto" w:fill="auto"/>
            <w:vAlign w:val="center"/>
          </w:tcPr>
          <w:p w14:paraId="07DA9401" w14:textId="77777777" w:rsidR="00C75E3F" w:rsidRPr="005746D9" w:rsidRDefault="00C75E3F" w:rsidP="00D7372A">
            <w:pPr>
              <w:ind w:right="-1"/>
              <w:jc w:val="center"/>
              <w:rPr>
                <w:rFonts w:ascii="GHEA Grapalat" w:hAnsi="GHEA Grapalat"/>
                <w:b/>
                <w:lang w:val="hy-AM"/>
              </w:rPr>
            </w:pPr>
            <w:r w:rsidRPr="005746D9">
              <w:rPr>
                <w:rFonts w:ascii="GHEA Grapalat" w:hAnsi="GHEA Grapalat" w:cs="GHEA Grapalat"/>
                <w:b/>
                <w:sz w:val="18"/>
                <w:szCs w:val="22"/>
                <w:lang w:val="hy-AM"/>
              </w:rPr>
              <w:t>Ընդամենը</w:t>
            </w:r>
          </w:p>
        </w:tc>
      </w:tr>
      <w:tr w:rsidR="00C75E3F" w:rsidRPr="005746D9" w14:paraId="0D4140E6" w14:textId="77777777" w:rsidTr="00D7372A">
        <w:trPr>
          <w:cantSplit/>
          <w:trHeight w:val="1480"/>
        </w:trPr>
        <w:tc>
          <w:tcPr>
            <w:tcW w:w="943" w:type="dxa"/>
            <w:shd w:val="clear" w:color="auto" w:fill="auto"/>
            <w:vAlign w:val="center"/>
          </w:tcPr>
          <w:p w14:paraId="4C9416EA" w14:textId="77777777" w:rsidR="00C75E3F" w:rsidRPr="005746D9" w:rsidRDefault="00C75E3F" w:rsidP="00D7372A">
            <w:pPr>
              <w:snapToGrid w:val="0"/>
              <w:jc w:val="center"/>
              <w:rPr>
                <w:rFonts w:ascii="GHEA Grapalat" w:hAnsi="GHEA Grapalat" w:cs="GHEA Grapalat"/>
                <w:sz w:val="20"/>
                <w:szCs w:val="22"/>
                <w:lang w:val="hy-AM"/>
              </w:rPr>
            </w:pPr>
            <w:r w:rsidRPr="005746D9">
              <w:rPr>
                <w:rFonts w:ascii="GHEA Grapalat" w:hAnsi="GHEA Grapalat" w:cs="GHEA Grapalat"/>
                <w:sz w:val="20"/>
                <w:szCs w:val="22"/>
                <w:lang w:val="hy-AM"/>
              </w:rPr>
              <w:t>1</w:t>
            </w:r>
          </w:p>
        </w:tc>
        <w:tc>
          <w:tcPr>
            <w:tcW w:w="1336" w:type="dxa"/>
            <w:shd w:val="clear" w:color="auto" w:fill="auto"/>
            <w:vAlign w:val="center"/>
          </w:tcPr>
          <w:p w14:paraId="683FF92E" w14:textId="77777777" w:rsidR="00C75E3F" w:rsidRPr="005746D9" w:rsidRDefault="00C75E3F" w:rsidP="00D7372A">
            <w:pPr>
              <w:snapToGrid w:val="0"/>
              <w:jc w:val="center"/>
              <w:rPr>
                <w:rFonts w:ascii="GHEA Grapalat" w:hAnsi="GHEA Grapalat" w:cs="GHEA Grapalat"/>
                <w:sz w:val="20"/>
                <w:lang w:val="hy-AM"/>
              </w:rPr>
            </w:pPr>
            <w:r w:rsidRPr="005746D9">
              <w:rPr>
                <w:rFonts w:ascii="GHEA Grapalat" w:hAnsi="GHEA Grapalat" w:cs="GHEA Grapalat"/>
                <w:sz w:val="20"/>
                <w:lang w:val="hy-AM"/>
              </w:rPr>
              <w:t>99999999</w:t>
            </w:r>
          </w:p>
        </w:tc>
        <w:tc>
          <w:tcPr>
            <w:tcW w:w="1276" w:type="dxa"/>
            <w:shd w:val="clear" w:color="auto" w:fill="auto"/>
            <w:vAlign w:val="center"/>
          </w:tcPr>
          <w:p w14:paraId="7947424F" w14:textId="77777777" w:rsidR="00C75E3F" w:rsidRPr="005746D9" w:rsidRDefault="00C75E3F" w:rsidP="00D7372A">
            <w:pPr>
              <w:snapToGrid w:val="0"/>
              <w:jc w:val="center"/>
              <w:rPr>
                <w:rFonts w:ascii="GHEA Grapalat" w:hAnsi="GHEA Grapalat" w:cs="GHEA Grapalat"/>
                <w:sz w:val="20"/>
                <w:szCs w:val="22"/>
                <w:lang w:val="hy-AM"/>
              </w:rPr>
            </w:pPr>
            <w:r w:rsidRPr="005746D9">
              <w:rPr>
                <w:rFonts w:ascii="GHEA Grapalat" w:hAnsi="GHEA Grapalat" w:cs="GHEA Grapalat"/>
                <w:sz w:val="20"/>
                <w:lang w:val="hy-AM"/>
              </w:rPr>
              <w:t>Դրամաշնորհային ծրագիր</w:t>
            </w:r>
          </w:p>
        </w:tc>
        <w:tc>
          <w:tcPr>
            <w:tcW w:w="425" w:type="dxa"/>
            <w:shd w:val="clear" w:color="auto" w:fill="auto"/>
            <w:textDirection w:val="btLr"/>
            <w:vAlign w:val="center"/>
          </w:tcPr>
          <w:p w14:paraId="3DC7C06B" w14:textId="77777777" w:rsidR="00C75E3F" w:rsidRPr="005746D9" w:rsidRDefault="00C75E3F" w:rsidP="00D7372A">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332D9C1E" w14:textId="77777777"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77CAFD2B" w14:textId="77777777"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15F4565" w14:textId="77777777"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7EF60762" w14:textId="77777777" w:rsidR="00C75E3F" w:rsidRPr="005746D9" w:rsidRDefault="00C75E3F" w:rsidP="00D7372A">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3F8636AF" w14:textId="185D8957"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1AECA9A0" w14:textId="0128E172"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04340EA2" w14:textId="52221913"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5C221678" w14:textId="2CB5B65F" w:rsidR="00C75E3F" w:rsidRPr="005746D9" w:rsidRDefault="00C75E3F" w:rsidP="00D7372A">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2C4ED96" w14:textId="6E93872D" w:rsidR="00C75E3F" w:rsidRPr="005746D9" w:rsidRDefault="00C75E3F" w:rsidP="00D7372A">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77DB4DDC" w14:textId="6DBFB51A" w:rsidR="00C75E3F" w:rsidRPr="005746D9" w:rsidRDefault="00C75E3F" w:rsidP="00D7372A">
            <w:pPr>
              <w:ind w:left="113" w:right="113"/>
              <w:jc w:val="center"/>
              <w:rPr>
                <w:rFonts w:ascii="GHEA Grapalat" w:hAnsi="GHEA Grapalat"/>
                <w:sz w:val="18"/>
                <w:szCs w:val="18"/>
                <w:lang w:val="hy-AM"/>
              </w:rPr>
            </w:pPr>
          </w:p>
        </w:tc>
        <w:tc>
          <w:tcPr>
            <w:tcW w:w="425" w:type="dxa"/>
            <w:textDirection w:val="btLr"/>
            <w:vAlign w:val="center"/>
          </w:tcPr>
          <w:p w14:paraId="3346DDDE" w14:textId="741BE8D2" w:rsidR="00C75E3F" w:rsidRPr="005746D9" w:rsidRDefault="00C75E3F" w:rsidP="00D7372A">
            <w:pPr>
              <w:ind w:left="113" w:right="113"/>
              <w:jc w:val="center"/>
              <w:rPr>
                <w:rFonts w:ascii="GHEA Grapalat" w:hAnsi="GHEA Grapalat"/>
                <w:sz w:val="18"/>
                <w:szCs w:val="18"/>
                <w:lang w:val="hy-AM"/>
              </w:rPr>
            </w:pPr>
          </w:p>
        </w:tc>
        <w:tc>
          <w:tcPr>
            <w:tcW w:w="2407" w:type="dxa"/>
            <w:shd w:val="clear" w:color="auto" w:fill="auto"/>
            <w:vAlign w:val="center"/>
          </w:tcPr>
          <w:p w14:paraId="40BA6BAF" w14:textId="32C96B08" w:rsidR="00C75E3F" w:rsidRPr="005746D9" w:rsidRDefault="00C75E3F" w:rsidP="00D7372A">
            <w:pPr>
              <w:jc w:val="center"/>
              <w:rPr>
                <w:rFonts w:ascii="GHEA Grapalat" w:hAnsi="GHEA Grapalat"/>
                <w:b/>
                <w:bCs/>
                <w:sz w:val="18"/>
                <w:szCs w:val="18"/>
                <w:lang w:val="hy-AM"/>
              </w:rPr>
            </w:pPr>
          </w:p>
        </w:tc>
        <w:tc>
          <w:tcPr>
            <w:tcW w:w="236" w:type="dxa"/>
            <w:textDirection w:val="btLr"/>
            <w:vAlign w:val="center"/>
          </w:tcPr>
          <w:p w14:paraId="4AC1F0D7" w14:textId="77777777" w:rsidR="00C75E3F" w:rsidRPr="005746D9" w:rsidRDefault="00C75E3F" w:rsidP="00D7372A">
            <w:pPr>
              <w:ind w:left="113" w:right="113"/>
              <w:rPr>
                <w:rFonts w:ascii="GHEA Grapalat" w:hAnsi="GHEA Grapalat"/>
                <w:lang w:val="hy-AM"/>
              </w:rPr>
            </w:pPr>
          </w:p>
        </w:tc>
      </w:tr>
    </w:tbl>
    <w:p w14:paraId="1B637466" w14:textId="77777777" w:rsidR="00C75E3F" w:rsidRPr="005746D9" w:rsidRDefault="00C75E3F" w:rsidP="00C75E3F">
      <w:pPr>
        <w:rPr>
          <w:rFonts w:ascii="GHEA Grapalat" w:hAnsi="GHEA Grapalat"/>
          <w:lang w:val="hy-AM"/>
        </w:rPr>
      </w:pPr>
    </w:p>
    <w:tbl>
      <w:tblPr>
        <w:tblW w:w="0" w:type="auto"/>
        <w:jc w:val="center"/>
        <w:tblLook w:val="04A0" w:firstRow="1" w:lastRow="0" w:firstColumn="1" w:lastColumn="0" w:noHBand="0" w:noVBand="1"/>
      </w:tblPr>
      <w:tblGrid>
        <w:gridCol w:w="4622"/>
        <w:gridCol w:w="4698"/>
      </w:tblGrid>
      <w:tr w:rsidR="00C75E3F" w:rsidRPr="0024165B" w14:paraId="3A2321EA" w14:textId="77777777" w:rsidTr="00D7372A">
        <w:trPr>
          <w:jc w:val="center"/>
        </w:trPr>
        <w:tc>
          <w:tcPr>
            <w:tcW w:w="4622" w:type="dxa"/>
            <w:shd w:val="clear" w:color="auto" w:fill="auto"/>
          </w:tcPr>
          <w:p w14:paraId="51753369" w14:textId="77777777" w:rsidR="00C75E3F" w:rsidRPr="005746D9" w:rsidRDefault="00C75E3F" w:rsidP="00D7372A">
            <w:pPr>
              <w:jc w:val="center"/>
              <w:rPr>
                <w:rFonts w:ascii="GHEA Grapalat" w:eastAsia="Calibri" w:hAnsi="GHEA Grapalat" w:cs="GHEA Grapalat"/>
                <w:b/>
                <w:sz w:val="20"/>
                <w:szCs w:val="22"/>
                <w:lang w:val="hy-AM"/>
              </w:rPr>
            </w:pPr>
          </w:p>
          <w:p w14:paraId="1842327E"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Calibri" w:hAnsi="GHEA Grapalat" w:cs="GHEA Grapalat"/>
                <w:b/>
                <w:sz w:val="20"/>
                <w:szCs w:val="22"/>
                <w:lang w:val="hy-AM"/>
              </w:rPr>
              <w:t>Նախարարություն</w:t>
            </w:r>
          </w:p>
          <w:p w14:paraId="3E97BC1A" w14:textId="77777777" w:rsidR="00C75E3F" w:rsidRPr="005746D9" w:rsidRDefault="00C75E3F" w:rsidP="00D7372A">
            <w:pPr>
              <w:jc w:val="center"/>
              <w:rPr>
                <w:rFonts w:ascii="GHEA Grapalat" w:eastAsia="Calibri" w:hAnsi="GHEA Grapalat" w:cs="GHEA Grapalat"/>
                <w:b/>
                <w:sz w:val="20"/>
                <w:szCs w:val="22"/>
                <w:lang w:val="hy-AM"/>
              </w:rPr>
            </w:pPr>
          </w:p>
          <w:p w14:paraId="5E18115A" w14:textId="77777777" w:rsidR="00C75E3F" w:rsidRPr="005746D9" w:rsidRDefault="00C75E3F" w:rsidP="00D7372A">
            <w:pPr>
              <w:ind w:left="-262"/>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5C5E96B7"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ք. Երևան, Վազգեն Սարգսյան 3/3,</w:t>
            </w:r>
          </w:p>
          <w:p w14:paraId="33C8CF56"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ՖՆ գործառնական վարչություն</w:t>
            </w:r>
          </w:p>
          <w:p w14:paraId="39C6DC73"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Հ/Հ 900011039444</w:t>
            </w:r>
          </w:p>
          <w:p w14:paraId="1D040930"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ՀՎՀՀ 02565518</w:t>
            </w:r>
          </w:p>
          <w:p w14:paraId="3EE12F02"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Գլխավոր քարտուղար` Դավիթ Գասպարյան</w:t>
            </w:r>
          </w:p>
          <w:p w14:paraId="5FD53EE2"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12DA582B"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w:t>
            </w:r>
          </w:p>
          <w:p w14:paraId="5D752AF5" w14:textId="77777777" w:rsidR="00C75E3F" w:rsidRPr="005746D9" w:rsidRDefault="00C75E3F" w:rsidP="00D7372A">
            <w:pPr>
              <w:jc w:val="center"/>
              <w:rPr>
                <w:rFonts w:ascii="GHEA Grapalat" w:eastAsia="GHEA Grapalat" w:hAnsi="GHEA Grapalat" w:cs="GHEA Grapalat"/>
                <w:color w:val="000000"/>
                <w:sz w:val="18"/>
                <w:szCs w:val="18"/>
                <w:lang w:val="hy-AM"/>
              </w:rPr>
            </w:pPr>
            <w:r w:rsidRPr="005746D9">
              <w:rPr>
                <w:rFonts w:ascii="GHEA Grapalat" w:eastAsia="GHEA Grapalat" w:hAnsi="GHEA Grapalat" w:cs="GHEA Grapalat"/>
                <w:color w:val="000000"/>
                <w:sz w:val="18"/>
                <w:szCs w:val="18"/>
                <w:lang w:val="hy-AM"/>
              </w:rPr>
              <w:t>(ստորագրություն)</w:t>
            </w:r>
          </w:p>
          <w:p w14:paraId="72FDE1D3" w14:textId="77777777" w:rsidR="00C75E3F" w:rsidRPr="005746D9" w:rsidRDefault="00C75E3F" w:rsidP="00D7372A">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0CD6047"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31F34AC0" w14:textId="77777777" w:rsidR="00C75E3F" w:rsidRPr="005746D9" w:rsidRDefault="00C75E3F" w:rsidP="00D7372A">
            <w:pPr>
              <w:jc w:val="center"/>
              <w:rPr>
                <w:rFonts w:ascii="GHEA Grapalat" w:eastAsia="Calibri" w:hAnsi="GHEA Grapalat" w:cs="GHEA Grapalat"/>
                <w:b/>
                <w:sz w:val="20"/>
                <w:szCs w:val="22"/>
                <w:lang w:val="hy-AM"/>
              </w:rPr>
            </w:pPr>
            <w:r w:rsidRPr="005746D9">
              <w:rPr>
                <w:rFonts w:ascii="GHEA Grapalat" w:eastAsia="Calibri" w:hAnsi="GHEA Grapalat" w:cs="GHEA Grapalat"/>
                <w:b/>
                <w:sz w:val="20"/>
                <w:szCs w:val="22"/>
                <w:lang w:val="hy-AM"/>
              </w:rPr>
              <w:t>Կազմակերպություն</w:t>
            </w:r>
          </w:p>
          <w:p w14:paraId="79CFF627" w14:textId="77777777" w:rsidR="00C75E3F" w:rsidRPr="005746D9" w:rsidRDefault="00C75E3F" w:rsidP="00C75E3F">
            <w:pPr>
              <w:jc w:val="center"/>
              <w:rPr>
                <w:rFonts w:ascii="GHEA Grapalat" w:eastAsia="GHEA Grapalat" w:hAnsi="GHEA Grapalat"/>
                <w:b/>
                <w:bCs/>
                <w:sz w:val="18"/>
                <w:szCs w:val="18"/>
                <w:lang w:val="hy-AM"/>
              </w:rPr>
            </w:pPr>
          </w:p>
        </w:tc>
      </w:tr>
      <w:tr w:rsidR="00C75E3F" w:rsidRPr="0024165B" w14:paraId="17CFD009" w14:textId="77777777" w:rsidTr="00D7372A">
        <w:trPr>
          <w:jc w:val="center"/>
        </w:trPr>
        <w:tc>
          <w:tcPr>
            <w:tcW w:w="4622" w:type="dxa"/>
            <w:shd w:val="clear" w:color="auto" w:fill="auto"/>
          </w:tcPr>
          <w:p w14:paraId="70D8EFA3" w14:textId="77777777" w:rsidR="00C75E3F" w:rsidRPr="005746D9" w:rsidRDefault="00C75E3F" w:rsidP="00D7372A">
            <w:pPr>
              <w:jc w:val="center"/>
              <w:rPr>
                <w:rFonts w:ascii="GHEA Grapalat" w:eastAsia="Calibri" w:hAnsi="GHEA Grapalat" w:cs="GHEA Grapalat"/>
                <w:b/>
                <w:sz w:val="20"/>
                <w:szCs w:val="22"/>
                <w:lang w:val="hy-AM"/>
              </w:rPr>
            </w:pPr>
          </w:p>
        </w:tc>
        <w:tc>
          <w:tcPr>
            <w:tcW w:w="4698" w:type="dxa"/>
            <w:shd w:val="clear" w:color="auto" w:fill="auto"/>
          </w:tcPr>
          <w:p w14:paraId="4D6E340E" w14:textId="77777777" w:rsidR="00C75E3F" w:rsidRPr="005746D9" w:rsidRDefault="00C75E3F" w:rsidP="00D7372A">
            <w:pPr>
              <w:jc w:val="center"/>
              <w:rPr>
                <w:rFonts w:ascii="GHEA Grapalat" w:eastAsia="GHEA Grapalat" w:hAnsi="GHEA Grapalat" w:cs="GHEA Grapalat"/>
                <w:color w:val="000000"/>
                <w:sz w:val="18"/>
                <w:szCs w:val="18"/>
                <w:lang w:val="hy-AM"/>
              </w:rPr>
            </w:pPr>
          </w:p>
        </w:tc>
      </w:tr>
    </w:tbl>
    <w:p w14:paraId="1A6C9FAC" w14:textId="77777777" w:rsidR="00C75E3F" w:rsidRPr="005746D9" w:rsidRDefault="00C75E3F" w:rsidP="00C75E3F">
      <w:pPr>
        <w:rPr>
          <w:rFonts w:ascii="GHEA Grapalat" w:hAnsi="GHEA Grapalat"/>
          <w:lang w:val="hy-AM"/>
        </w:rPr>
      </w:pPr>
    </w:p>
    <w:p w14:paraId="54363804" w14:textId="77777777" w:rsidR="00C75E3F" w:rsidRPr="005746D9" w:rsidRDefault="00C75E3F" w:rsidP="00C75E3F">
      <w:pPr>
        <w:rPr>
          <w:rFonts w:ascii="GHEA Grapalat" w:hAnsi="GHEA Grapalat"/>
          <w:lang w:val="hy-AM"/>
        </w:rPr>
      </w:pPr>
    </w:p>
    <w:p w14:paraId="3F0FC393" w14:textId="77777777" w:rsidR="00C75E3F" w:rsidRPr="005746D9" w:rsidRDefault="00C75E3F" w:rsidP="00C75E3F">
      <w:pPr>
        <w:tabs>
          <w:tab w:val="left" w:pos="720"/>
          <w:tab w:val="left" w:pos="1440"/>
          <w:tab w:val="left" w:pos="8865"/>
        </w:tabs>
        <w:jc w:val="both"/>
        <w:rPr>
          <w:rFonts w:ascii="GHEA Grapalat" w:hAnsi="GHEA Grapalat" w:cs="GHEA Grapalat"/>
          <w:sz w:val="20"/>
          <w:szCs w:val="20"/>
          <w:lang w:val="hy-AM"/>
        </w:rPr>
      </w:pPr>
    </w:p>
    <w:p w14:paraId="5ACEBB3D" w14:textId="77777777" w:rsidR="00C75E3F" w:rsidRPr="005746D9" w:rsidRDefault="00C75E3F" w:rsidP="00C75E3F">
      <w:pPr>
        <w:tabs>
          <w:tab w:val="left" w:pos="720"/>
          <w:tab w:val="left" w:pos="1440"/>
          <w:tab w:val="left" w:pos="8865"/>
        </w:tabs>
        <w:jc w:val="both"/>
        <w:rPr>
          <w:rFonts w:ascii="GHEA Grapalat" w:hAnsi="GHEA Grapalat" w:cs="GHEA Grapalat"/>
          <w:sz w:val="20"/>
          <w:szCs w:val="20"/>
          <w:lang w:val="hy-AM"/>
        </w:rPr>
      </w:pPr>
    </w:p>
    <w:p w14:paraId="47F1EF06"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276B872F"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632DCCEB"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6F1B5213"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062882AA"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5B296CA1"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5F393128"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301FAF1D"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4A8DAE5F"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38674D40"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6E0B68D0" w14:textId="77777777" w:rsidR="00C75E3F" w:rsidRPr="005746D9" w:rsidRDefault="00C75E3F" w:rsidP="00C75E3F">
      <w:pPr>
        <w:tabs>
          <w:tab w:val="left" w:pos="720"/>
          <w:tab w:val="left" w:pos="1440"/>
          <w:tab w:val="left" w:pos="8865"/>
        </w:tabs>
        <w:jc w:val="right"/>
        <w:rPr>
          <w:rFonts w:ascii="GHEA Grapalat" w:hAnsi="GHEA Grapalat" w:cs="GHEA Grapalat"/>
          <w:iCs/>
          <w:sz w:val="20"/>
          <w:szCs w:val="20"/>
          <w:lang w:val="hy-AM"/>
        </w:rPr>
      </w:pPr>
    </w:p>
    <w:p w14:paraId="46C0E83A" w14:textId="576A878D" w:rsidR="00C75E3F" w:rsidRDefault="00C75E3F" w:rsidP="00C75E3F">
      <w:pPr>
        <w:tabs>
          <w:tab w:val="left" w:pos="720"/>
          <w:tab w:val="left" w:pos="1440"/>
          <w:tab w:val="left" w:pos="8865"/>
        </w:tabs>
        <w:rPr>
          <w:rFonts w:ascii="GHEA Grapalat" w:hAnsi="GHEA Grapalat" w:cs="GHEA Grapalat"/>
          <w:iCs/>
          <w:sz w:val="20"/>
          <w:szCs w:val="20"/>
          <w:lang w:val="hy-AM"/>
        </w:rPr>
      </w:pPr>
    </w:p>
    <w:p w14:paraId="2CDF135D" w14:textId="77777777" w:rsidR="00C75E3F" w:rsidRPr="005746D9" w:rsidRDefault="00C75E3F" w:rsidP="00C75E3F">
      <w:pPr>
        <w:tabs>
          <w:tab w:val="left" w:pos="720"/>
          <w:tab w:val="left" w:pos="1440"/>
          <w:tab w:val="left" w:pos="8865"/>
        </w:tabs>
        <w:rPr>
          <w:rFonts w:ascii="GHEA Grapalat" w:hAnsi="GHEA Grapalat" w:cs="GHEA Grapalat"/>
          <w:iCs/>
          <w:sz w:val="20"/>
          <w:szCs w:val="20"/>
          <w:lang w:val="hy-AM"/>
        </w:rPr>
      </w:pPr>
    </w:p>
    <w:p w14:paraId="7199CBDD" w14:textId="77777777" w:rsidR="00C75E3F" w:rsidRPr="00DE33C7" w:rsidRDefault="00C75E3F" w:rsidP="00C75E3F">
      <w:pPr>
        <w:tabs>
          <w:tab w:val="left" w:pos="720"/>
          <w:tab w:val="left" w:pos="1440"/>
          <w:tab w:val="left" w:pos="8865"/>
        </w:tabs>
        <w:jc w:val="right"/>
        <w:rPr>
          <w:rFonts w:ascii="GHEA Grapalat" w:hAnsi="GHEA Grapalat"/>
          <w:lang w:val="hy-AM"/>
        </w:rPr>
      </w:pPr>
      <w:r w:rsidRPr="00DE33C7">
        <w:rPr>
          <w:rFonts w:ascii="GHEA Grapalat" w:hAnsi="GHEA Grapalat" w:cs="GHEA Grapalat"/>
          <w:iCs/>
          <w:sz w:val="20"/>
          <w:szCs w:val="20"/>
          <w:lang w:val="hy-AM"/>
        </w:rPr>
        <w:lastRenderedPageBreak/>
        <w:t>Հավելված 4</w:t>
      </w:r>
    </w:p>
    <w:p w14:paraId="034D4919" w14:textId="1394BA93" w:rsidR="00C75E3F" w:rsidRPr="005746D9" w:rsidRDefault="00C75E3F" w:rsidP="00C75E3F">
      <w:pPr>
        <w:tabs>
          <w:tab w:val="left" w:pos="720"/>
          <w:tab w:val="left" w:pos="1440"/>
          <w:tab w:val="left" w:pos="8865"/>
        </w:tabs>
        <w:jc w:val="right"/>
        <w:rPr>
          <w:rFonts w:ascii="GHEA Grapalat" w:hAnsi="GHEA Grapalat" w:cs="GHEA Grapalat"/>
          <w:sz w:val="20"/>
          <w:szCs w:val="20"/>
          <w:lang w:val="hy-AM"/>
        </w:rPr>
      </w:pPr>
      <w:r w:rsidRPr="00DE33C7">
        <w:rPr>
          <w:rStyle w:val="Strong"/>
          <w:rFonts w:ascii="GHEA Grapalat" w:hAnsi="GHEA Grapalat" w:cs="GHEA Grapalat"/>
          <w:b w:val="0"/>
          <w:sz w:val="20"/>
          <w:szCs w:val="20"/>
          <w:lang w:val="hy-AM"/>
        </w:rPr>
        <w:t xml:space="preserve">կնքված N </w:t>
      </w:r>
      <w:r w:rsidR="007C5834" w:rsidRPr="00DE33C7">
        <w:rPr>
          <w:rFonts w:ascii="GHEA Grapalat" w:hAnsi="GHEA Grapalat" w:cs="GHEA Grapalat"/>
          <w:b/>
          <w:sz w:val="20"/>
          <w:szCs w:val="20"/>
          <w:lang w:val="hy-AM"/>
        </w:rPr>
        <w:t xml:space="preserve">ԲՏԱՆ-ԴՄ-2024/05 </w:t>
      </w:r>
      <w:r w:rsidRPr="00DE33C7">
        <w:rPr>
          <w:rStyle w:val="Strong"/>
          <w:rFonts w:ascii="GHEA Grapalat" w:hAnsi="GHEA Grapalat" w:cs="GHEA Grapalat"/>
          <w:b w:val="0"/>
          <w:sz w:val="20"/>
          <w:szCs w:val="20"/>
          <w:lang w:val="hy-AM"/>
        </w:rPr>
        <w:t>պայմանագրի</w:t>
      </w:r>
    </w:p>
    <w:p w14:paraId="46F9EF17" w14:textId="77777777" w:rsidR="00C75E3F" w:rsidRPr="005746D9" w:rsidRDefault="00C75E3F" w:rsidP="00C75E3F">
      <w:pPr>
        <w:tabs>
          <w:tab w:val="left" w:pos="720"/>
          <w:tab w:val="left" w:pos="1440"/>
          <w:tab w:val="left" w:pos="8865"/>
        </w:tabs>
        <w:jc w:val="both"/>
        <w:rPr>
          <w:rFonts w:ascii="GHEA Grapalat" w:hAnsi="GHEA Grapalat" w:cs="GHEA Grapalat"/>
          <w:sz w:val="20"/>
          <w:szCs w:val="20"/>
          <w:lang w:val="hy-AM"/>
        </w:rPr>
      </w:pPr>
    </w:p>
    <w:p w14:paraId="7D56293C" w14:textId="77777777" w:rsidR="00C75E3F" w:rsidRPr="005746D9" w:rsidRDefault="00C75E3F" w:rsidP="00C75E3F">
      <w:pPr>
        <w:tabs>
          <w:tab w:val="left" w:pos="720"/>
          <w:tab w:val="left" w:pos="1440"/>
          <w:tab w:val="left" w:pos="8865"/>
        </w:tabs>
        <w:jc w:val="both"/>
        <w:rPr>
          <w:rFonts w:ascii="GHEA Grapalat" w:hAnsi="GHEA Grapalat" w:cs="GHEA Grapalat"/>
          <w:sz w:val="20"/>
          <w:szCs w:val="20"/>
          <w:lang w:val="hy-AM"/>
        </w:rPr>
      </w:pPr>
    </w:p>
    <w:tbl>
      <w:tblPr>
        <w:tblW w:w="0" w:type="auto"/>
        <w:jc w:val="center"/>
        <w:tblLook w:val="04A0" w:firstRow="1" w:lastRow="0" w:firstColumn="1" w:lastColumn="0" w:noHBand="0" w:noVBand="1"/>
      </w:tblPr>
      <w:tblGrid>
        <w:gridCol w:w="4622"/>
        <w:gridCol w:w="4698"/>
      </w:tblGrid>
      <w:tr w:rsidR="00C75E3F" w:rsidRPr="0024165B" w14:paraId="36F7E13B" w14:textId="77777777" w:rsidTr="00D7372A">
        <w:trPr>
          <w:jc w:val="center"/>
        </w:trPr>
        <w:tc>
          <w:tcPr>
            <w:tcW w:w="4622" w:type="dxa"/>
            <w:shd w:val="clear" w:color="auto" w:fill="auto"/>
          </w:tcPr>
          <w:p w14:paraId="6D78D882" w14:textId="77777777" w:rsidR="00C75E3F" w:rsidRPr="005746D9" w:rsidRDefault="00C75E3F" w:rsidP="00D7372A">
            <w:pPr>
              <w:jc w:val="center"/>
              <w:rPr>
                <w:rFonts w:ascii="GHEA Grapalat" w:eastAsia="Calibri" w:hAnsi="GHEA Grapalat" w:cs="GHEA Grapalat"/>
                <w:b/>
                <w:sz w:val="20"/>
                <w:szCs w:val="22"/>
                <w:lang w:val="hy-AM"/>
              </w:rPr>
            </w:pPr>
          </w:p>
          <w:p w14:paraId="5016DADA"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Calibri" w:hAnsi="GHEA Grapalat" w:cs="GHEA Grapalat"/>
                <w:b/>
                <w:sz w:val="20"/>
                <w:szCs w:val="22"/>
                <w:lang w:val="hy-AM"/>
              </w:rPr>
              <w:t>Նախարարություն</w:t>
            </w:r>
          </w:p>
          <w:p w14:paraId="17D6BF21" w14:textId="77777777" w:rsidR="00C75E3F" w:rsidRPr="005746D9" w:rsidRDefault="00C75E3F" w:rsidP="00D7372A">
            <w:pPr>
              <w:jc w:val="center"/>
              <w:rPr>
                <w:rFonts w:ascii="GHEA Grapalat" w:eastAsia="Calibri" w:hAnsi="GHEA Grapalat" w:cs="GHEA Grapalat"/>
                <w:b/>
                <w:sz w:val="20"/>
                <w:szCs w:val="22"/>
                <w:lang w:val="hy-AM"/>
              </w:rPr>
            </w:pPr>
          </w:p>
          <w:p w14:paraId="246F17FA" w14:textId="77777777" w:rsidR="00C75E3F" w:rsidRPr="005746D9" w:rsidRDefault="00C75E3F" w:rsidP="00D7372A">
            <w:pPr>
              <w:ind w:left="-262"/>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54F79422"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ք. Երևան, Վազգեն Սարգսյան 3/3,</w:t>
            </w:r>
          </w:p>
          <w:p w14:paraId="38FAACAD"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ՖՆ գործառնական վարչություն</w:t>
            </w:r>
          </w:p>
          <w:p w14:paraId="03BF37E7"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Հ/Հ 900011039444</w:t>
            </w:r>
          </w:p>
          <w:p w14:paraId="59D03E3B"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ՀՎՀՀ 02565518</w:t>
            </w:r>
          </w:p>
          <w:p w14:paraId="24F048CF"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Գլխավոր քարտուղար` Դավիթ Գասպարյան</w:t>
            </w:r>
          </w:p>
          <w:p w14:paraId="3125EBD7"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16D56B41"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w:t>
            </w:r>
          </w:p>
          <w:p w14:paraId="14804F6B" w14:textId="77777777" w:rsidR="00C75E3F" w:rsidRPr="005746D9" w:rsidRDefault="00C75E3F" w:rsidP="00D7372A">
            <w:pPr>
              <w:jc w:val="center"/>
              <w:rPr>
                <w:rFonts w:ascii="GHEA Grapalat" w:eastAsia="GHEA Grapalat" w:hAnsi="GHEA Grapalat" w:cs="GHEA Grapalat"/>
                <w:color w:val="000000"/>
                <w:sz w:val="18"/>
                <w:szCs w:val="18"/>
                <w:lang w:val="hy-AM"/>
              </w:rPr>
            </w:pPr>
            <w:r w:rsidRPr="005746D9">
              <w:rPr>
                <w:rFonts w:ascii="GHEA Grapalat" w:eastAsia="GHEA Grapalat" w:hAnsi="GHEA Grapalat" w:cs="GHEA Grapalat"/>
                <w:color w:val="000000"/>
                <w:sz w:val="18"/>
                <w:szCs w:val="18"/>
                <w:lang w:val="hy-AM"/>
              </w:rPr>
              <w:t>(ստորագրություն)</w:t>
            </w:r>
          </w:p>
          <w:p w14:paraId="19737532" w14:textId="77777777" w:rsidR="00C75E3F" w:rsidRPr="005746D9" w:rsidRDefault="00C75E3F" w:rsidP="00D7372A">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7D63B0EA"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7486F239" w14:textId="77777777" w:rsidR="00C75E3F" w:rsidRPr="005746D9" w:rsidRDefault="00C75E3F" w:rsidP="00D7372A">
            <w:pPr>
              <w:jc w:val="center"/>
              <w:rPr>
                <w:rFonts w:ascii="GHEA Grapalat" w:eastAsia="Calibri" w:hAnsi="GHEA Grapalat" w:cs="GHEA Grapalat"/>
                <w:b/>
                <w:sz w:val="20"/>
                <w:szCs w:val="22"/>
                <w:lang w:val="hy-AM"/>
              </w:rPr>
            </w:pPr>
            <w:r w:rsidRPr="005746D9">
              <w:rPr>
                <w:rFonts w:ascii="GHEA Grapalat" w:eastAsia="Calibri" w:hAnsi="GHEA Grapalat" w:cs="GHEA Grapalat"/>
                <w:b/>
                <w:sz w:val="20"/>
                <w:szCs w:val="22"/>
                <w:lang w:val="hy-AM"/>
              </w:rPr>
              <w:t>Կազմակերպություն</w:t>
            </w:r>
          </w:p>
          <w:p w14:paraId="7807603A"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513D47CA" w14:textId="77777777" w:rsidR="00C75E3F" w:rsidRPr="005746D9" w:rsidRDefault="00C75E3F" w:rsidP="00C75E3F">
            <w:pPr>
              <w:jc w:val="center"/>
              <w:rPr>
                <w:rFonts w:ascii="GHEA Grapalat" w:eastAsia="GHEA Grapalat" w:hAnsi="GHEA Grapalat"/>
                <w:b/>
                <w:bCs/>
                <w:sz w:val="18"/>
                <w:szCs w:val="18"/>
                <w:lang w:val="hy-AM"/>
              </w:rPr>
            </w:pPr>
          </w:p>
        </w:tc>
      </w:tr>
      <w:tr w:rsidR="00C75E3F" w:rsidRPr="0024165B" w14:paraId="4536BE62" w14:textId="77777777" w:rsidTr="00D7372A">
        <w:trPr>
          <w:jc w:val="center"/>
        </w:trPr>
        <w:tc>
          <w:tcPr>
            <w:tcW w:w="4622" w:type="dxa"/>
            <w:shd w:val="clear" w:color="auto" w:fill="auto"/>
          </w:tcPr>
          <w:p w14:paraId="5E886DE5" w14:textId="77777777" w:rsidR="00C75E3F" w:rsidRPr="005746D9" w:rsidRDefault="00C75E3F" w:rsidP="00D7372A">
            <w:pPr>
              <w:jc w:val="center"/>
              <w:rPr>
                <w:rFonts w:ascii="GHEA Grapalat" w:eastAsia="Calibri" w:hAnsi="GHEA Grapalat" w:cs="GHEA Grapalat"/>
                <w:b/>
                <w:sz w:val="20"/>
                <w:szCs w:val="22"/>
                <w:lang w:val="hy-AM"/>
              </w:rPr>
            </w:pPr>
          </w:p>
        </w:tc>
        <w:tc>
          <w:tcPr>
            <w:tcW w:w="4698" w:type="dxa"/>
            <w:shd w:val="clear" w:color="auto" w:fill="auto"/>
          </w:tcPr>
          <w:p w14:paraId="32ECE5C0" w14:textId="77777777" w:rsidR="00C75E3F" w:rsidRPr="005746D9" w:rsidRDefault="00C75E3F" w:rsidP="00D7372A">
            <w:pPr>
              <w:jc w:val="center"/>
              <w:rPr>
                <w:rFonts w:ascii="GHEA Grapalat" w:eastAsia="GHEA Grapalat" w:hAnsi="GHEA Grapalat" w:cs="GHEA Grapalat"/>
                <w:color w:val="000000"/>
                <w:sz w:val="18"/>
                <w:szCs w:val="18"/>
                <w:lang w:val="hy-AM"/>
              </w:rPr>
            </w:pPr>
          </w:p>
        </w:tc>
      </w:tr>
    </w:tbl>
    <w:p w14:paraId="603281F4" w14:textId="77777777" w:rsidR="00C75E3F" w:rsidRPr="005746D9" w:rsidRDefault="00C75E3F" w:rsidP="00C75E3F">
      <w:pPr>
        <w:tabs>
          <w:tab w:val="left" w:pos="720"/>
          <w:tab w:val="left" w:pos="1440"/>
          <w:tab w:val="left" w:pos="8865"/>
        </w:tabs>
        <w:jc w:val="both"/>
        <w:rPr>
          <w:rFonts w:ascii="GHEA Grapalat" w:hAnsi="GHEA Grapalat" w:cs="GHEA Grapalat"/>
          <w:iCs/>
          <w:sz w:val="20"/>
          <w:lang w:val="hy-AM"/>
        </w:rPr>
      </w:pPr>
    </w:p>
    <w:p w14:paraId="0CB04B01" w14:textId="77777777" w:rsidR="00C75E3F" w:rsidRPr="005746D9" w:rsidRDefault="00C75E3F" w:rsidP="00C75E3F">
      <w:pPr>
        <w:tabs>
          <w:tab w:val="left" w:pos="720"/>
          <w:tab w:val="left" w:pos="1440"/>
          <w:tab w:val="left" w:pos="8865"/>
        </w:tabs>
        <w:jc w:val="both"/>
        <w:rPr>
          <w:rFonts w:ascii="GHEA Grapalat" w:hAnsi="GHEA Grapalat" w:cs="GHEA Grapalat"/>
          <w:iCs/>
          <w:sz w:val="20"/>
          <w:lang w:val="hy-AM"/>
        </w:rPr>
      </w:pPr>
    </w:p>
    <w:p w14:paraId="623A2546" w14:textId="77777777" w:rsidR="00C75E3F" w:rsidRPr="005746D9" w:rsidRDefault="00C75E3F" w:rsidP="00C75E3F">
      <w:pPr>
        <w:tabs>
          <w:tab w:val="left" w:pos="720"/>
          <w:tab w:val="left" w:pos="1440"/>
          <w:tab w:val="left" w:pos="8865"/>
        </w:tabs>
        <w:jc w:val="center"/>
        <w:rPr>
          <w:rFonts w:ascii="GHEA Grapalat" w:hAnsi="GHEA Grapalat"/>
          <w:lang w:val="hy-AM"/>
        </w:rPr>
      </w:pPr>
      <w:r w:rsidRPr="005746D9">
        <w:rPr>
          <w:rFonts w:ascii="GHEA Grapalat" w:hAnsi="GHEA Grapalat" w:cs="GHEA Grapalat"/>
          <w:b/>
          <w:bCs/>
          <w:iCs/>
          <w:sz w:val="20"/>
          <w:lang w:val="hy-AM"/>
        </w:rPr>
        <w:t>ԱԿՏ N</w:t>
      </w:r>
    </w:p>
    <w:p w14:paraId="6BB4EC4F" w14:textId="77777777" w:rsidR="00C75E3F" w:rsidRPr="005746D9" w:rsidRDefault="00C75E3F" w:rsidP="00C75E3F">
      <w:pPr>
        <w:tabs>
          <w:tab w:val="left" w:pos="720"/>
          <w:tab w:val="left" w:pos="1440"/>
          <w:tab w:val="left" w:pos="8865"/>
        </w:tabs>
        <w:jc w:val="center"/>
        <w:rPr>
          <w:rFonts w:ascii="GHEA Grapalat" w:hAnsi="GHEA Grapalat"/>
          <w:lang w:val="hy-AM"/>
        </w:rPr>
      </w:pPr>
      <w:r w:rsidRPr="005746D9">
        <w:rPr>
          <w:rFonts w:ascii="GHEA Grapalat" w:hAnsi="GHEA Grapalat" w:cs="GHEA Grapalat"/>
          <w:b/>
          <w:bCs/>
          <w:iCs/>
          <w:sz w:val="20"/>
          <w:lang w:val="hy-AM"/>
        </w:rPr>
        <w:t>ՊԱՅՄԱՆԱԳՐԻ ԿԱՄ ԴՐԱ ՄԻ ՄԱՍԻ ԿԱՏԱՐՄԱՆ ԱՐԴՅՈՒՆՔՆԵՐԻ</w:t>
      </w:r>
    </w:p>
    <w:p w14:paraId="16DA7289" w14:textId="77777777" w:rsidR="00C75E3F" w:rsidRPr="005746D9" w:rsidRDefault="00C75E3F" w:rsidP="00C75E3F">
      <w:pPr>
        <w:tabs>
          <w:tab w:val="left" w:pos="720"/>
          <w:tab w:val="left" w:pos="1440"/>
          <w:tab w:val="left" w:pos="8865"/>
        </w:tabs>
        <w:jc w:val="center"/>
        <w:rPr>
          <w:rFonts w:ascii="GHEA Grapalat" w:hAnsi="GHEA Grapalat"/>
          <w:lang w:val="hy-AM"/>
        </w:rPr>
      </w:pPr>
      <w:r w:rsidRPr="005746D9">
        <w:rPr>
          <w:rFonts w:ascii="GHEA Grapalat" w:hAnsi="GHEA Grapalat" w:cs="GHEA Grapalat"/>
          <w:b/>
          <w:bCs/>
          <w:iCs/>
          <w:sz w:val="20"/>
          <w:lang w:val="hy-AM"/>
        </w:rPr>
        <w:t>ՀԱՆՁՆՄԱՆ-ԸՆԴՈՒՆՄԱՆ</w:t>
      </w:r>
    </w:p>
    <w:p w14:paraId="5568B188" w14:textId="77777777" w:rsidR="00C75E3F" w:rsidRPr="005746D9" w:rsidRDefault="00C75E3F" w:rsidP="00C75E3F">
      <w:pPr>
        <w:tabs>
          <w:tab w:val="left" w:pos="720"/>
          <w:tab w:val="left" w:pos="1440"/>
          <w:tab w:val="left" w:pos="8865"/>
        </w:tabs>
        <w:jc w:val="both"/>
        <w:rPr>
          <w:rFonts w:ascii="GHEA Grapalat" w:hAnsi="GHEA Grapalat" w:cs="GHEA Grapalat"/>
          <w:b/>
          <w:bCs/>
          <w:i/>
          <w:iCs/>
          <w:sz w:val="20"/>
          <w:lang w:val="hy-AM"/>
        </w:rPr>
      </w:pPr>
    </w:p>
    <w:p w14:paraId="2C6F9E5A"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GHEA Grapalat" w:hAnsi="GHEA Grapalat" w:cs="GHEA Grapalat"/>
          <w:i/>
          <w:sz w:val="20"/>
          <w:lang w:val="hy-AM"/>
        </w:rPr>
        <w:t>«      » «              »</w:t>
      </w:r>
      <w:r w:rsidRPr="005746D9">
        <w:rPr>
          <w:rFonts w:ascii="GHEA Grapalat" w:hAnsi="GHEA Grapalat" w:cs="GHEA Grapalat"/>
          <w:i/>
          <w:iCs/>
          <w:sz w:val="20"/>
          <w:lang w:val="hy-AM"/>
        </w:rPr>
        <w:t xml:space="preserve">  </w:t>
      </w:r>
      <w:r w:rsidRPr="005746D9">
        <w:rPr>
          <w:rFonts w:ascii="GHEA Grapalat" w:hAnsi="GHEA Grapalat" w:cs="GHEA Grapalat"/>
          <w:i/>
          <w:sz w:val="20"/>
          <w:lang w:val="hy-AM"/>
        </w:rPr>
        <w:t>20    թ.</w:t>
      </w:r>
    </w:p>
    <w:p w14:paraId="511AA468" w14:textId="77777777" w:rsidR="00C75E3F" w:rsidRPr="005746D9" w:rsidRDefault="00C75E3F" w:rsidP="00C75E3F">
      <w:pPr>
        <w:tabs>
          <w:tab w:val="left" w:pos="720"/>
          <w:tab w:val="left" w:pos="1440"/>
          <w:tab w:val="left" w:pos="8865"/>
        </w:tabs>
        <w:jc w:val="both"/>
        <w:rPr>
          <w:rFonts w:ascii="GHEA Grapalat" w:hAnsi="GHEA Grapalat" w:cs="GHEA Grapalat"/>
          <w:i/>
          <w:iCs/>
          <w:sz w:val="20"/>
          <w:lang w:val="hy-AM"/>
        </w:rPr>
      </w:pPr>
    </w:p>
    <w:p w14:paraId="06220F17"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GHEA Grapalat" w:hAnsi="GHEA Grapalat" w:cs="GHEA Grapalat"/>
          <w:sz w:val="20"/>
          <w:lang w:val="hy-AM"/>
        </w:rPr>
        <w:t>Պայմանագրի /այսուհետ` Պայմանագիր/ անվանումը` ____________________________________________________________________________________________</w:t>
      </w:r>
    </w:p>
    <w:p w14:paraId="63A988A5"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GHEA Grapalat" w:hAnsi="GHEA Grapalat" w:cs="GHEA Grapalat"/>
          <w:sz w:val="20"/>
          <w:lang w:val="hy-AM"/>
        </w:rPr>
        <w:t>Պայմանագրի կնքման ամսաթիվը` «____» «__________________» 20 թ.</w:t>
      </w:r>
    </w:p>
    <w:p w14:paraId="79EC10FB"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GHEA Grapalat" w:hAnsi="GHEA Grapalat" w:cs="GHEA Grapalat"/>
          <w:sz w:val="20"/>
          <w:lang w:val="hy-AM"/>
        </w:rPr>
        <w:t>Պայմանագրի համարը`__________</w:t>
      </w:r>
    </w:p>
    <w:p w14:paraId="705474BA"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 xml:space="preserve">Նախարարությունը և </w:t>
      </w:r>
      <w:r w:rsidRPr="005746D9">
        <w:rPr>
          <w:rFonts w:ascii="GHEA Grapalat" w:hAnsi="GHEA Grapalat" w:cs="GHEA Grapalat"/>
          <w:sz w:val="20"/>
          <w:lang w:val="hy-AM"/>
        </w:rPr>
        <w:t>Պայմանագրի կողմը՝ հիմք ընդունելով պայմանագրի կատարման վերաբերյալ ներկայացված ----- հաշվետվությունը, կազմեցին սույն արձանագրությունը հետևյալի մասին.</w:t>
      </w:r>
    </w:p>
    <w:p w14:paraId="730EF409"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Պայմանագրի շրջանակներում Պայմանագրի կողմը իրականացրել է հետևյալ միջոցառումները՝</w:t>
      </w:r>
    </w:p>
    <w:p w14:paraId="1FB4EFD6" w14:textId="77777777" w:rsidR="00C75E3F" w:rsidRPr="005746D9" w:rsidRDefault="00C75E3F" w:rsidP="00C75E3F">
      <w:pPr>
        <w:tabs>
          <w:tab w:val="left" w:pos="720"/>
          <w:tab w:val="left" w:pos="1440"/>
          <w:tab w:val="left" w:pos="8865"/>
        </w:tabs>
        <w:jc w:val="both"/>
        <w:rPr>
          <w:rFonts w:ascii="GHEA Grapalat" w:hAnsi="GHEA Grapalat" w:cs="GHEA Grapalat"/>
          <w:iCs/>
          <w:sz w:val="20"/>
          <w:lang w:val="hy-AM"/>
        </w:rPr>
      </w:pPr>
    </w:p>
    <w:tbl>
      <w:tblPr>
        <w:tblW w:w="11007" w:type="dxa"/>
        <w:tblLayout w:type="fixed"/>
        <w:tblLook w:val="0000" w:firstRow="0" w:lastRow="0" w:firstColumn="0" w:lastColumn="0" w:noHBand="0" w:noVBand="0"/>
      </w:tblPr>
      <w:tblGrid>
        <w:gridCol w:w="421"/>
        <w:gridCol w:w="1077"/>
        <w:gridCol w:w="1701"/>
        <w:gridCol w:w="1450"/>
        <w:gridCol w:w="1116"/>
        <w:gridCol w:w="1842"/>
        <w:gridCol w:w="1134"/>
        <w:gridCol w:w="1168"/>
        <w:gridCol w:w="1098"/>
      </w:tblGrid>
      <w:tr w:rsidR="00C75E3F" w:rsidRPr="005746D9" w14:paraId="077D1BF4" w14:textId="77777777" w:rsidTr="00D7372A">
        <w:tc>
          <w:tcPr>
            <w:tcW w:w="421" w:type="dxa"/>
            <w:vMerge w:val="restart"/>
            <w:tcBorders>
              <w:top w:val="single" w:sz="4" w:space="0" w:color="000000"/>
              <w:left w:val="single" w:sz="4" w:space="0" w:color="000000"/>
              <w:bottom w:val="single" w:sz="4" w:space="0" w:color="000000"/>
            </w:tcBorders>
            <w:shd w:val="clear" w:color="auto" w:fill="auto"/>
            <w:vAlign w:val="center"/>
          </w:tcPr>
          <w:p w14:paraId="7B61B43D" w14:textId="77777777" w:rsidR="00C75E3F" w:rsidRPr="005746D9" w:rsidRDefault="00C75E3F" w:rsidP="00D7372A">
            <w:pPr>
              <w:tabs>
                <w:tab w:val="left" w:pos="720"/>
                <w:tab w:val="left" w:pos="1440"/>
                <w:tab w:val="left" w:pos="8865"/>
              </w:tabs>
              <w:rPr>
                <w:rFonts w:ascii="GHEA Grapalat" w:hAnsi="GHEA Grapalat"/>
                <w:lang w:val="hy-AM"/>
              </w:rPr>
            </w:pPr>
            <w:r w:rsidRPr="005746D9">
              <w:rPr>
                <w:rFonts w:ascii="GHEA Grapalat" w:hAnsi="GHEA Grapalat" w:cs="GHEA Grapalat"/>
                <w:sz w:val="20"/>
                <w:lang w:val="hy-AM"/>
              </w:rPr>
              <w:t>N</w:t>
            </w:r>
          </w:p>
        </w:tc>
        <w:tc>
          <w:tcPr>
            <w:tcW w:w="105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E4C7DA5" w14:textId="77777777" w:rsidR="00C75E3F" w:rsidRPr="005746D9" w:rsidRDefault="00C75E3F" w:rsidP="00D7372A">
            <w:pPr>
              <w:tabs>
                <w:tab w:val="left" w:pos="720"/>
                <w:tab w:val="left" w:pos="1440"/>
                <w:tab w:val="left" w:pos="8865"/>
              </w:tabs>
              <w:jc w:val="center"/>
              <w:rPr>
                <w:rFonts w:ascii="GHEA Grapalat" w:hAnsi="GHEA Grapalat"/>
                <w:lang w:val="hy-AM"/>
              </w:rPr>
            </w:pPr>
            <w:r w:rsidRPr="005746D9">
              <w:rPr>
                <w:rFonts w:ascii="GHEA Grapalat" w:hAnsi="GHEA Grapalat" w:cs="GHEA Grapalat"/>
                <w:sz w:val="20"/>
                <w:lang w:val="hy-AM"/>
              </w:rPr>
              <w:t>Իրականացված միջոցառման</w:t>
            </w:r>
          </w:p>
        </w:tc>
      </w:tr>
      <w:tr w:rsidR="00C75E3F" w:rsidRPr="005746D9" w14:paraId="147B971A" w14:textId="77777777" w:rsidTr="00D7372A">
        <w:tc>
          <w:tcPr>
            <w:tcW w:w="421" w:type="dxa"/>
            <w:vMerge/>
            <w:tcBorders>
              <w:top w:val="single" w:sz="4" w:space="0" w:color="000000"/>
              <w:left w:val="single" w:sz="4" w:space="0" w:color="000000"/>
              <w:bottom w:val="single" w:sz="4" w:space="0" w:color="000000"/>
            </w:tcBorders>
            <w:shd w:val="clear" w:color="auto" w:fill="auto"/>
            <w:vAlign w:val="center"/>
          </w:tcPr>
          <w:p w14:paraId="65A6209A"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313DA04B"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անվանումը</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43B29C0"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գործառույթի  համառոտ նկարագիրը</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0CBD6FB0" w14:textId="77777777" w:rsidR="00C75E3F" w:rsidRPr="005746D9" w:rsidRDefault="00C75E3F" w:rsidP="00D7372A">
            <w:pPr>
              <w:tabs>
                <w:tab w:val="left" w:pos="720"/>
                <w:tab w:val="left" w:pos="1440"/>
                <w:tab w:val="left" w:pos="8865"/>
              </w:tabs>
              <w:jc w:val="center"/>
              <w:rPr>
                <w:rFonts w:ascii="GHEA Grapalat" w:hAnsi="GHEA Grapalat"/>
                <w:lang w:val="hy-AM"/>
              </w:rPr>
            </w:pPr>
            <w:r w:rsidRPr="005746D9">
              <w:rPr>
                <w:rFonts w:ascii="GHEA Grapalat" w:hAnsi="GHEA Grapalat" w:cs="GHEA Grapalat"/>
                <w:sz w:val="18"/>
                <w:szCs w:val="18"/>
                <w:lang w:val="hy-AM"/>
              </w:rPr>
              <w:t>Արդյունքը</w:t>
            </w:r>
          </w:p>
        </w:tc>
        <w:tc>
          <w:tcPr>
            <w:tcW w:w="2976" w:type="dxa"/>
            <w:gridSpan w:val="2"/>
            <w:tcBorders>
              <w:top w:val="single" w:sz="4" w:space="0" w:color="000000"/>
              <w:left w:val="single" w:sz="4" w:space="0" w:color="000000"/>
              <w:bottom w:val="single" w:sz="4" w:space="0" w:color="000000"/>
            </w:tcBorders>
            <w:shd w:val="clear" w:color="auto" w:fill="auto"/>
            <w:vAlign w:val="center"/>
          </w:tcPr>
          <w:p w14:paraId="5A726A9C"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կատարման ժամկետը</w:t>
            </w:r>
          </w:p>
        </w:tc>
        <w:tc>
          <w:tcPr>
            <w:tcW w:w="1168" w:type="dxa"/>
            <w:vMerge w:val="restart"/>
            <w:tcBorders>
              <w:top w:val="single" w:sz="4" w:space="0" w:color="000000"/>
              <w:left w:val="single" w:sz="4" w:space="0" w:color="000000"/>
              <w:bottom w:val="single" w:sz="4" w:space="0" w:color="000000"/>
            </w:tcBorders>
            <w:shd w:val="clear" w:color="auto" w:fill="auto"/>
            <w:vAlign w:val="center"/>
          </w:tcPr>
          <w:p w14:paraId="7270BAEF"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Վճարման ենթակա գումարը /հազար դրամ/</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061FA"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Վճարման ժամկետը /ըստ պայմանագրի/</w:t>
            </w:r>
          </w:p>
        </w:tc>
      </w:tr>
      <w:tr w:rsidR="00C75E3F" w:rsidRPr="005746D9" w14:paraId="4165ACCA" w14:textId="77777777" w:rsidTr="00D7372A">
        <w:trPr>
          <w:trHeight w:val="1346"/>
        </w:trPr>
        <w:tc>
          <w:tcPr>
            <w:tcW w:w="421" w:type="dxa"/>
            <w:vMerge/>
            <w:tcBorders>
              <w:top w:val="single" w:sz="4" w:space="0" w:color="000000"/>
              <w:left w:val="single" w:sz="4" w:space="0" w:color="000000"/>
              <w:bottom w:val="single" w:sz="4" w:space="0" w:color="000000"/>
            </w:tcBorders>
            <w:shd w:val="clear" w:color="auto" w:fill="auto"/>
            <w:vAlign w:val="center"/>
          </w:tcPr>
          <w:p w14:paraId="64608DC5"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672BA9C9"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111D8174"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33FBF52A"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ըստ պայմանագրի</w:t>
            </w:r>
          </w:p>
        </w:tc>
        <w:tc>
          <w:tcPr>
            <w:tcW w:w="1116" w:type="dxa"/>
            <w:tcBorders>
              <w:top w:val="single" w:sz="4" w:space="0" w:color="000000"/>
              <w:left w:val="single" w:sz="4" w:space="0" w:color="000000"/>
              <w:bottom w:val="single" w:sz="4" w:space="0" w:color="000000"/>
            </w:tcBorders>
            <w:shd w:val="clear" w:color="auto" w:fill="auto"/>
            <w:vAlign w:val="center"/>
          </w:tcPr>
          <w:p w14:paraId="63F924AC"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Փաստացի</w:t>
            </w:r>
          </w:p>
        </w:tc>
        <w:tc>
          <w:tcPr>
            <w:tcW w:w="1842" w:type="dxa"/>
            <w:tcBorders>
              <w:top w:val="single" w:sz="4" w:space="0" w:color="000000"/>
              <w:left w:val="single" w:sz="4" w:space="0" w:color="000000"/>
              <w:bottom w:val="single" w:sz="4" w:space="0" w:color="000000"/>
            </w:tcBorders>
            <w:shd w:val="clear" w:color="auto" w:fill="auto"/>
            <w:vAlign w:val="center"/>
          </w:tcPr>
          <w:p w14:paraId="6800C135"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ըստ պայմանագրի</w:t>
            </w:r>
          </w:p>
        </w:tc>
        <w:tc>
          <w:tcPr>
            <w:tcW w:w="1134" w:type="dxa"/>
            <w:tcBorders>
              <w:top w:val="single" w:sz="4" w:space="0" w:color="000000"/>
              <w:left w:val="single" w:sz="4" w:space="0" w:color="000000"/>
              <w:bottom w:val="single" w:sz="4" w:space="0" w:color="000000"/>
            </w:tcBorders>
            <w:shd w:val="clear" w:color="auto" w:fill="auto"/>
            <w:vAlign w:val="center"/>
          </w:tcPr>
          <w:p w14:paraId="00010F96"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sz w:val="18"/>
                <w:szCs w:val="18"/>
                <w:lang w:val="hy-AM"/>
              </w:rPr>
              <w:t>փաստացի</w:t>
            </w:r>
          </w:p>
        </w:tc>
        <w:tc>
          <w:tcPr>
            <w:tcW w:w="1168" w:type="dxa"/>
            <w:vMerge/>
            <w:tcBorders>
              <w:top w:val="single" w:sz="4" w:space="0" w:color="000000"/>
              <w:left w:val="single" w:sz="4" w:space="0" w:color="000000"/>
              <w:bottom w:val="single" w:sz="4" w:space="0" w:color="000000"/>
            </w:tcBorders>
            <w:shd w:val="clear" w:color="auto" w:fill="auto"/>
            <w:vAlign w:val="center"/>
          </w:tcPr>
          <w:p w14:paraId="43BF8E3C"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07C1A"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r>
      <w:tr w:rsidR="00C75E3F" w:rsidRPr="005746D9" w14:paraId="752ECF1F" w14:textId="77777777" w:rsidTr="00D7372A">
        <w:tc>
          <w:tcPr>
            <w:tcW w:w="421" w:type="dxa"/>
            <w:tcBorders>
              <w:top w:val="single" w:sz="4" w:space="0" w:color="000000"/>
              <w:left w:val="single" w:sz="4" w:space="0" w:color="000000"/>
              <w:bottom w:val="single" w:sz="4" w:space="0" w:color="000000"/>
            </w:tcBorders>
            <w:shd w:val="clear" w:color="auto" w:fill="auto"/>
            <w:vAlign w:val="center"/>
          </w:tcPr>
          <w:p w14:paraId="74A295D3"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c>
          <w:tcPr>
            <w:tcW w:w="1077" w:type="dxa"/>
            <w:tcBorders>
              <w:top w:val="single" w:sz="4" w:space="0" w:color="000000"/>
              <w:left w:val="single" w:sz="4" w:space="0" w:color="000000"/>
              <w:bottom w:val="single" w:sz="4" w:space="0" w:color="000000"/>
            </w:tcBorders>
            <w:shd w:val="clear" w:color="auto" w:fill="auto"/>
            <w:vAlign w:val="center"/>
          </w:tcPr>
          <w:p w14:paraId="1C5AB4B1"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szCs w:val="18"/>
                <w:lang w:val="hy-AM"/>
              </w:rPr>
            </w:pPr>
          </w:p>
        </w:tc>
        <w:tc>
          <w:tcPr>
            <w:tcW w:w="1701" w:type="dxa"/>
            <w:tcBorders>
              <w:top w:val="single" w:sz="4" w:space="0" w:color="000000"/>
              <w:left w:val="single" w:sz="4" w:space="0" w:color="000000"/>
              <w:bottom w:val="single" w:sz="4" w:space="0" w:color="000000"/>
            </w:tcBorders>
            <w:shd w:val="clear" w:color="auto" w:fill="auto"/>
            <w:vAlign w:val="center"/>
          </w:tcPr>
          <w:p w14:paraId="5ED2B9A6"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5528FCDB"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vAlign w:val="center"/>
          </w:tcPr>
          <w:p w14:paraId="20793873"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vAlign w:val="center"/>
          </w:tcPr>
          <w:p w14:paraId="657753EA"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vAlign w:val="center"/>
          </w:tcPr>
          <w:p w14:paraId="2DDB246E"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vAlign w:val="center"/>
          </w:tcPr>
          <w:p w14:paraId="4B11636E"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5A22"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r>
      <w:tr w:rsidR="00C75E3F" w:rsidRPr="005746D9" w14:paraId="0D024442" w14:textId="77777777" w:rsidTr="00D7372A">
        <w:tc>
          <w:tcPr>
            <w:tcW w:w="421" w:type="dxa"/>
            <w:tcBorders>
              <w:top w:val="single" w:sz="4" w:space="0" w:color="000000"/>
              <w:left w:val="single" w:sz="4" w:space="0" w:color="000000"/>
              <w:bottom w:val="single" w:sz="4" w:space="0" w:color="000000"/>
            </w:tcBorders>
            <w:shd w:val="clear" w:color="auto" w:fill="auto"/>
          </w:tcPr>
          <w:p w14:paraId="1FCCD35F"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077" w:type="dxa"/>
            <w:tcBorders>
              <w:top w:val="single" w:sz="4" w:space="0" w:color="000000"/>
              <w:left w:val="single" w:sz="4" w:space="0" w:color="000000"/>
              <w:bottom w:val="single" w:sz="4" w:space="0" w:color="000000"/>
            </w:tcBorders>
            <w:shd w:val="clear" w:color="auto" w:fill="auto"/>
          </w:tcPr>
          <w:p w14:paraId="0FD5A7C6"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701" w:type="dxa"/>
            <w:tcBorders>
              <w:top w:val="single" w:sz="4" w:space="0" w:color="000000"/>
              <w:left w:val="single" w:sz="4" w:space="0" w:color="000000"/>
              <w:bottom w:val="single" w:sz="4" w:space="0" w:color="000000"/>
            </w:tcBorders>
            <w:shd w:val="clear" w:color="auto" w:fill="auto"/>
          </w:tcPr>
          <w:p w14:paraId="12921C9E"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tcPr>
          <w:p w14:paraId="0A608A08"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tcPr>
          <w:p w14:paraId="349C03F6"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tcPr>
          <w:p w14:paraId="6050D0E7"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tcPr>
          <w:p w14:paraId="176B1446"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tcPr>
          <w:p w14:paraId="01F5798E"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144F1EF" w14:textId="77777777" w:rsidR="00C75E3F" w:rsidRPr="005746D9" w:rsidRDefault="00C75E3F" w:rsidP="00D7372A">
            <w:pPr>
              <w:tabs>
                <w:tab w:val="left" w:pos="720"/>
                <w:tab w:val="left" w:pos="1440"/>
                <w:tab w:val="left" w:pos="8865"/>
              </w:tabs>
              <w:snapToGrid w:val="0"/>
              <w:jc w:val="both"/>
              <w:rPr>
                <w:rFonts w:ascii="GHEA Grapalat" w:hAnsi="GHEA Grapalat" w:cs="GHEA Grapalat"/>
                <w:sz w:val="20"/>
                <w:lang w:val="hy-AM"/>
              </w:rPr>
            </w:pPr>
          </w:p>
        </w:tc>
      </w:tr>
    </w:tbl>
    <w:p w14:paraId="2B0147B5"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Calibri" w:hAnsi="Calibri" w:cs="Calibri"/>
          <w:iCs/>
          <w:sz w:val="20"/>
          <w:lang w:val="hy-AM"/>
        </w:rPr>
        <w:t> </w:t>
      </w:r>
    </w:p>
    <w:p w14:paraId="6B28B947"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Calibri" w:hAnsi="Calibri" w:cs="Calibri"/>
          <w:iCs/>
          <w:sz w:val="20"/>
          <w:lang w:val="hy-AM"/>
        </w:rPr>
        <w:t> </w:t>
      </w:r>
      <w:r w:rsidRPr="005746D9">
        <w:rPr>
          <w:rFonts w:ascii="GHEA Grapalat" w:hAnsi="GHEA Grapalat" w:cs="GHEA Grapalat"/>
          <w:iCs/>
          <w:sz w:val="20"/>
          <w:lang w:val="hy-AM"/>
        </w:rPr>
        <w:t>Սույն արձանագրության երկկողմ հաստատման համար հիմք հանդիսացած հաշվետվությունը հանդիսանում է սույն արձանագրության բաղկացուցիչ մասը և կցվում է:</w:t>
      </w:r>
    </w:p>
    <w:p w14:paraId="1458C06C" w14:textId="77777777" w:rsidR="00C75E3F" w:rsidRPr="005746D9" w:rsidRDefault="00C75E3F" w:rsidP="00C75E3F">
      <w:pPr>
        <w:tabs>
          <w:tab w:val="left" w:pos="720"/>
          <w:tab w:val="left" w:pos="1440"/>
          <w:tab w:val="left" w:pos="8865"/>
        </w:tabs>
        <w:jc w:val="both"/>
        <w:rPr>
          <w:rFonts w:ascii="GHEA Grapalat" w:hAnsi="GHEA Grapalat" w:cs="GHEA Grapalat"/>
          <w:iCs/>
          <w:sz w:val="20"/>
          <w:lang w:val="hy-AM"/>
        </w:rPr>
      </w:pPr>
    </w:p>
    <w:p w14:paraId="2BDAAACE" w14:textId="77777777" w:rsidR="00C75E3F" w:rsidRPr="005746D9" w:rsidRDefault="00C75E3F" w:rsidP="00C75E3F">
      <w:pPr>
        <w:tabs>
          <w:tab w:val="left" w:pos="720"/>
          <w:tab w:val="left" w:pos="1440"/>
          <w:tab w:val="left" w:pos="8865"/>
        </w:tabs>
        <w:jc w:val="both"/>
        <w:rPr>
          <w:rFonts w:ascii="GHEA Grapalat" w:hAnsi="GHEA Grapalat"/>
          <w:lang w:val="hy-AM"/>
        </w:rPr>
      </w:pPr>
      <w:r w:rsidRPr="005746D9">
        <w:rPr>
          <w:rFonts w:ascii="Calibri" w:hAnsi="Calibri" w:cs="Calibri"/>
          <w:iCs/>
          <w:sz w:val="20"/>
          <w:lang w:val="hy-AM"/>
        </w:rPr>
        <w:t> </w:t>
      </w: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C75E3F" w:rsidRPr="005746D9" w14:paraId="08C46F22" w14:textId="77777777" w:rsidTr="00D7372A">
        <w:trPr>
          <w:trHeight w:val="266"/>
          <w:jc w:val="center"/>
        </w:trPr>
        <w:tc>
          <w:tcPr>
            <w:tcW w:w="4852" w:type="dxa"/>
            <w:shd w:val="clear" w:color="auto" w:fill="auto"/>
            <w:vAlign w:val="center"/>
          </w:tcPr>
          <w:p w14:paraId="7ED763D1"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 xml:space="preserve">Ծառայությունը հանձնեց </w:t>
            </w:r>
          </w:p>
        </w:tc>
        <w:tc>
          <w:tcPr>
            <w:tcW w:w="4852" w:type="dxa"/>
            <w:shd w:val="clear" w:color="auto" w:fill="auto"/>
            <w:vAlign w:val="center"/>
          </w:tcPr>
          <w:p w14:paraId="281D57F7"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Ծառայությունն ընդունեց</w:t>
            </w:r>
          </w:p>
        </w:tc>
      </w:tr>
      <w:tr w:rsidR="00C75E3F" w:rsidRPr="005746D9" w14:paraId="14F847DA" w14:textId="77777777" w:rsidTr="00D7372A">
        <w:trPr>
          <w:trHeight w:val="473"/>
          <w:jc w:val="center"/>
        </w:trPr>
        <w:tc>
          <w:tcPr>
            <w:tcW w:w="4852" w:type="dxa"/>
            <w:shd w:val="clear" w:color="auto" w:fill="auto"/>
            <w:vAlign w:val="center"/>
          </w:tcPr>
          <w:p w14:paraId="72E81B01"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 xml:space="preserve">___________________________ </w:t>
            </w:r>
          </w:p>
          <w:p w14:paraId="4D60E348"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 xml:space="preserve">ստորագրություն </w:t>
            </w:r>
          </w:p>
        </w:tc>
        <w:tc>
          <w:tcPr>
            <w:tcW w:w="4852" w:type="dxa"/>
            <w:shd w:val="clear" w:color="auto" w:fill="auto"/>
            <w:vAlign w:val="center"/>
          </w:tcPr>
          <w:p w14:paraId="18FC2CFB"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___________________________</w:t>
            </w:r>
          </w:p>
          <w:p w14:paraId="1D565B46"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 xml:space="preserve">ստորագրություն </w:t>
            </w:r>
          </w:p>
        </w:tc>
      </w:tr>
      <w:tr w:rsidR="00C75E3F" w:rsidRPr="005746D9" w14:paraId="682AF29C" w14:textId="77777777" w:rsidTr="00D7372A">
        <w:trPr>
          <w:trHeight w:val="503"/>
          <w:jc w:val="center"/>
        </w:trPr>
        <w:tc>
          <w:tcPr>
            <w:tcW w:w="4852" w:type="dxa"/>
            <w:shd w:val="clear" w:color="auto" w:fill="auto"/>
            <w:vAlign w:val="center"/>
          </w:tcPr>
          <w:p w14:paraId="13E92B3F"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 xml:space="preserve">___________________________ </w:t>
            </w:r>
          </w:p>
          <w:p w14:paraId="732CDA70"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ազգանուն, անուն</w:t>
            </w:r>
          </w:p>
        </w:tc>
        <w:tc>
          <w:tcPr>
            <w:tcW w:w="4852" w:type="dxa"/>
            <w:shd w:val="clear" w:color="auto" w:fill="auto"/>
            <w:vAlign w:val="center"/>
          </w:tcPr>
          <w:p w14:paraId="1AC4F0A1"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___________________________</w:t>
            </w:r>
          </w:p>
          <w:p w14:paraId="1050005F" w14:textId="77777777" w:rsidR="00C75E3F" w:rsidRPr="005746D9" w:rsidRDefault="00C75E3F" w:rsidP="00D7372A">
            <w:pPr>
              <w:tabs>
                <w:tab w:val="left" w:pos="720"/>
                <w:tab w:val="left" w:pos="1440"/>
                <w:tab w:val="left" w:pos="8865"/>
              </w:tabs>
              <w:jc w:val="both"/>
              <w:rPr>
                <w:rFonts w:ascii="GHEA Grapalat" w:hAnsi="GHEA Grapalat"/>
                <w:lang w:val="hy-AM"/>
              </w:rPr>
            </w:pPr>
            <w:r w:rsidRPr="005746D9">
              <w:rPr>
                <w:rFonts w:ascii="GHEA Grapalat" w:hAnsi="GHEA Grapalat" w:cs="GHEA Grapalat"/>
                <w:iCs/>
                <w:sz w:val="20"/>
                <w:lang w:val="hy-AM"/>
              </w:rPr>
              <w:t>ազգանուն, անուն</w:t>
            </w:r>
          </w:p>
        </w:tc>
      </w:tr>
    </w:tbl>
    <w:p w14:paraId="52AA2A0E" w14:textId="77777777" w:rsidR="00C75E3F" w:rsidRPr="005746D9" w:rsidRDefault="00C75E3F" w:rsidP="00C75E3F">
      <w:pPr>
        <w:rPr>
          <w:rFonts w:ascii="GHEA Grapalat" w:hAnsi="GHEA Grapalat"/>
        </w:rPr>
      </w:pP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C75E3F" w:rsidRPr="005746D9" w14:paraId="100E792B" w14:textId="77777777" w:rsidTr="00D7372A">
        <w:trPr>
          <w:trHeight w:val="281"/>
          <w:jc w:val="center"/>
        </w:trPr>
        <w:tc>
          <w:tcPr>
            <w:tcW w:w="4852" w:type="dxa"/>
            <w:shd w:val="clear" w:color="auto" w:fill="auto"/>
            <w:vAlign w:val="center"/>
          </w:tcPr>
          <w:p w14:paraId="651C3DB1" w14:textId="77777777" w:rsidR="00C75E3F" w:rsidRPr="005746D9" w:rsidRDefault="00C75E3F" w:rsidP="00D7372A">
            <w:pPr>
              <w:tabs>
                <w:tab w:val="left" w:pos="720"/>
                <w:tab w:val="left" w:pos="1440"/>
                <w:tab w:val="left" w:pos="8865"/>
              </w:tabs>
              <w:ind w:firstLine="2065"/>
              <w:jc w:val="both"/>
              <w:rPr>
                <w:rFonts w:ascii="GHEA Grapalat" w:hAnsi="GHEA Grapalat"/>
                <w:lang w:val="hy-AM"/>
              </w:rPr>
            </w:pPr>
            <w:r w:rsidRPr="005746D9">
              <w:rPr>
                <w:rFonts w:ascii="GHEA Grapalat" w:hAnsi="GHEA Grapalat" w:cs="GHEA Grapalat"/>
                <w:iCs/>
                <w:sz w:val="20"/>
                <w:lang w:val="hy-AM"/>
              </w:rPr>
              <w:t>Կ.Տ.</w:t>
            </w:r>
          </w:p>
        </w:tc>
        <w:tc>
          <w:tcPr>
            <w:tcW w:w="4852" w:type="dxa"/>
            <w:shd w:val="clear" w:color="auto" w:fill="auto"/>
            <w:vAlign w:val="center"/>
          </w:tcPr>
          <w:p w14:paraId="07778AA4" w14:textId="77777777" w:rsidR="00C75E3F" w:rsidRPr="005746D9" w:rsidRDefault="00C75E3F" w:rsidP="00D7372A">
            <w:pPr>
              <w:tabs>
                <w:tab w:val="left" w:pos="720"/>
                <w:tab w:val="left" w:pos="1440"/>
                <w:tab w:val="left" w:pos="8865"/>
              </w:tabs>
              <w:ind w:firstLine="2040"/>
              <w:jc w:val="both"/>
              <w:rPr>
                <w:rFonts w:ascii="GHEA Grapalat" w:hAnsi="GHEA Grapalat"/>
                <w:lang w:val="hy-AM"/>
              </w:rPr>
            </w:pPr>
            <w:r w:rsidRPr="005746D9">
              <w:rPr>
                <w:rFonts w:ascii="GHEA Grapalat" w:hAnsi="GHEA Grapalat" w:cs="GHEA Grapalat"/>
                <w:iCs/>
                <w:sz w:val="20"/>
                <w:lang w:val="hy-AM"/>
              </w:rPr>
              <w:t>Կ.Տ.</w:t>
            </w:r>
          </w:p>
        </w:tc>
      </w:tr>
    </w:tbl>
    <w:p w14:paraId="164B13F5" w14:textId="77777777" w:rsidR="00C75E3F" w:rsidRPr="005746D9" w:rsidRDefault="00C75E3F" w:rsidP="00C75E3F">
      <w:pPr>
        <w:tabs>
          <w:tab w:val="left" w:pos="720"/>
          <w:tab w:val="left" w:pos="1440"/>
          <w:tab w:val="left" w:pos="8865"/>
        </w:tabs>
        <w:rPr>
          <w:rFonts w:ascii="GHEA Grapalat" w:hAnsi="GHEA Grapalat" w:cs="GHEA Grapalat"/>
          <w:sz w:val="20"/>
          <w:lang w:val="hy-AM"/>
        </w:rPr>
      </w:pPr>
      <w:r w:rsidRPr="005746D9">
        <w:rPr>
          <w:rFonts w:ascii="GHEA Grapalat" w:hAnsi="GHEA Grapalat" w:cs="GHEA Grapalat"/>
          <w:sz w:val="20"/>
          <w:lang w:val="hy-AM"/>
        </w:rPr>
        <w:t xml:space="preserve"> </w:t>
      </w:r>
    </w:p>
    <w:p w14:paraId="6C299477" w14:textId="1212BED1" w:rsidR="00C75E3F" w:rsidRPr="00C75E3F" w:rsidRDefault="00C75E3F" w:rsidP="00C75E3F">
      <w:pPr>
        <w:tabs>
          <w:tab w:val="left" w:pos="720"/>
          <w:tab w:val="left" w:pos="1440"/>
          <w:tab w:val="left" w:pos="8865"/>
        </w:tabs>
        <w:jc w:val="right"/>
        <w:rPr>
          <w:rFonts w:ascii="GHEA Grapalat" w:hAnsi="GHEA Grapalat"/>
          <w:sz w:val="20"/>
          <w:szCs w:val="20"/>
          <w:lang w:val="hy-AM"/>
        </w:rPr>
      </w:pPr>
      <w:r w:rsidRPr="005746D9">
        <w:rPr>
          <w:rFonts w:ascii="GHEA Grapalat" w:hAnsi="GHEA Grapalat" w:cs="GHEA Grapalat"/>
          <w:sz w:val="20"/>
          <w:szCs w:val="20"/>
          <w:lang w:val="hy-AM"/>
        </w:rPr>
        <w:lastRenderedPageBreak/>
        <w:t>Հավելված 5</w:t>
      </w:r>
      <w:r w:rsidRPr="005746D9">
        <w:rPr>
          <w:rFonts w:ascii="GHEA Grapalat" w:hAnsi="GHEA Grapalat" w:cs="GHEA Grapalat"/>
          <w:b/>
          <w:bCs/>
          <w:color w:val="000000"/>
          <w:sz w:val="20"/>
          <w:szCs w:val="20"/>
          <w:lang w:val="hy-AM"/>
        </w:rPr>
        <w:br/>
      </w:r>
      <w:r w:rsidRPr="00DE33C7">
        <w:rPr>
          <w:rStyle w:val="Strong"/>
          <w:rFonts w:ascii="GHEA Grapalat" w:hAnsi="GHEA Grapalat" w:cs="GHEA Grapalat"/>
          <w:b w:val="0"/>
          <w:sz w:val="20"/>
          <w:szCs w:val="20"/>
          <w:lang w:val="hy-AM"/>
        </w:rPr>
        <w:t xml:space="preserve">կնքված N </w:t>
      </w:r>
      <w:r w:rsidR="007C5834" w:rsidRPr="00DE33C7">
        <w:rPr>
          <w:rFonts w:ascii="GHEA Grapalat" w:hAnsi="GHEA Grapalat" w:cs="GHEA Grapalat"/>
          <w:b/>
          <w:sz w:val="20"/>
          <w:szCs w:val="20"/>
          <w:lang w:val="hy-AM"/>
        </w:rPr>
        <w:t xml:space="preserve">ԲՏԱՆ-ԴՄ-2024/05 </w:t>
      </w:r>
      <w:r w:rsidRPr="00DE33C7">
        <w:rPr>
          <w:rStyle w:val="Strong"/>
          <w:rFonts w:ascii="GHEA Grapalat" w:hAnsi="GHEA Grapalat" w:cs="GHEA Grapalat"/>
          <w:b w:val="0"/>
          <w:sz w:val="20"/>
          <w:szCs w:val="20"/>
          <w:lang w:val="hy-AM"/>
        </w:rPr>
        <w:t>պայմանագրի</w:t>
      </w:r>
    </w:p>
    <w:p w14:paraId="12319577" w14:textId="77777777" w:rsidR="00C75E3F" w:rsidRPr="005746D9" w:rsidRDefault="00C75E3F" w:rsidP="00C75E3F">
      <w:pPr>
        <w:tabs>
          <w:tab w:val="left" w:pos="720"/>
          <w:tab w:val="left" w:pos="1440"/>
          <w:tab w:val="left" w:pos="8865"/>
        </w:tabs>
        <w:rPr>
          <w:rFonts w:ascii="GHEA Grapalat" w:hAnsi="GHEA Grapalat" w:cs="GHEA Grapalat"/>
          <w:sz w:val="20"/>
          <w:lang w:val="hy-AM"/>
        </w:rPr>
      </w:pPr>
    </w:p>
    <w:p w14:paraId="133FB001" w14:textId="77777777" w:rsidR="00C75E3F" w:rsidRPr="005746D9" w:rsidRDefault="00C75E3F" w:rsidP="00C75E3F">
      <w:pPr>
        <w:tabs>
          <w:tab w:val="left" w:pos="720"/>
          <w:tab w:val="left" w:pos="1440"/>
          <w:tab w:val="left" w:pos="8865"/>
        </w:tabs>
        <w:rPr>
          <w:rFonts w:ascii="GHEA Grapalat" w:hAnsi="GHEA Grapalat" w:cs="GHEA Grapalat"/>
          <w:b/>
          <w:bCs/>
          <w:sz w:val="20"/>
          <w:lang w:val="hy-AM"/>
        </w:rPr>
      </w:pPr>
    </w:p>
    <w:p w14:paraId="0D4FCB91" w14:textId="77777777" w:rsidR="00C75E3F" w:rsidRPr="005746D9" w:rsidRDefault="00C75E3F" w:rsidP="00C75E3F">
      <w:pPr>
        <w:tabs>
          <w:tab w:val="left" w:pos="720"/>
          <w:tab w:val="left" w:pos="1440"/>
          <w:tab w:val="left" w:pos="8865"/>
        </w:tabs>
        <w:jc w:val="center"/>
        <w:rPr>
          <w:rFonts w:ascii="GHEA Grapalat" w:hAnsi="GHEA Grapalat" w:cs="GHEA Grapalat"/>
          <w:b/>
          <w:bCs/>
          <w:sz w:val="20"/>
          <w:u w:val="single"/>
          <w:lang w:val="hy-AM"/>
        </w:rPr>
      </w:pPr>
      <w:r w:rsidRPr="005746D9">
        <w:rPr>
          <w:rFonts w:ascii="GHEA Grapalat" w:hAnsi="GHEA Grapalat" w:cs="GHEA Grapalat"/>
          <w:b/>
          <w:bCs/>
          <w:sz w:val="20"/>
          <w:u w:val="single"/>
          <w:lang w:val="hy-AM"/>
        </w:rPr>
        <w:t>ԴՐԱՄԱՇՆՈՐՀԱՅԻՆ ԾՐԱԳԻՐ</w:t>
      </w:r>
    </w:p>
    <w:p w14:paraId="49412BCD" w14:textId="5F1826E5" w:rsidR="00C75E3F" w:rsidRDefault="00C75E3F" w:rsidP="00C75E3F">
      <w:pPr>
        <w:tabs>
          <w:tab w:val="left" w:pos="720"/>
          <w:tab w:val="left" w:pos="1440"/>
          <w:tab w:val="left" w:pos="8865"/>
        </w:tabs>
        <w:jc w:val="center"/>
        <w:rPr>
          <w:rFonts w:ascii="GHEA Grapalat" w:hAnsi="GHEA Grapalat"/>
          <w:lang w:val="hy-AM"/>
        </w:rPr>
      </w:pPr>
    </w:p>
    <w:p w14:paraId="3C9914FB" w14:textId="57C6A957" w:rsidR="00C75E3F" w:rsidRDefault="00C75E3F" w:rsidP="00C75E3F">
      <w:pPr>
        <w:tabs>
          <w:tab w:val="left" w:pos="720"/>
          <w:tab w:val="left" w:pos="1440"/>
          <w:tab w:val="left" w:pos="8865"/>
        </w:tabs>
        <w:jc w:val="center"/>
        <w:rPr>
          <w:rFonts w:ascii="GHEA Grapalat" w:hAnsi="GHEA Grapalat"/>
          <w:lang w:val="hy-AM"/>
        </w:rPr>
      </w:pPr>
    </w:p>
    <w:p w14:paraId="7B5B455E" w14:textId="77777777" w:rsidR="00C75E3F" w:rsidRPr="005746D9" w:rsidRDefault="00C75E3F" w:rsidP="00C75E3F">
      <w:pPr>
        <w:tabs>
          <w:tab w:val="left" w:pos="720"/>
          <w:tab w:val="left" w:pos="1440"/>
          <w:tab w:val="left" w:pos="8865"/>
        </w:tabs>
        <w:jc w:val="center"/>
        <w:rPr>
          <w:rFonts w:ascii="GHEA Grapalat" w:hAnsi="GHEA Grapalat"/>
          <w:lang w:val="hy-AM"/>
        </w:rPr>
      </w:pPr>
    </w:p>
    <w:p w14:paraId="2A7C5977" w14:textId="77777777" w:rsidR="00C75E3F" w:rsidRPr="005746D9" w:rsidRDefault="00C75E3F" w:rsidP="00C75E3F">
      <w:pPr>
        <w:tabs>
          <w:tab w:val="left" w:pos="720"/>
          <w:tab w:val="left" w:pos="1440"/>
          <w:tab w:val="left" w:pos="8865"/>
        </w:tabs>
        <w:jc w:val="center"/>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C75E3F" w:rsidRPr="0024165B" w14:paraId="50F14F32" w14:textId="77777777" w:rsidTr="00D7372A">
        <w:trPr>
          <w:jc w:val="center"/>
        </w:trPr>
        <w:tc>
          <w:tcPr>
            <w:tcW w:w="4622" w:type="dxa"/>
            <w:shd w:val="clear" w:color="auto" w:fill="auto"/>
          </w:tcPr>
          <w:p w14:paraId="7F80F1B5" w14:textId="77777777" w:rsidR="00C75E3F" w:rsidRPr="005746D9" w:rsidRDefault="00C75E3F" w:rsidP="00D7372A">
            <w:pPr>
              <w:jc w:val="center"/>
              <w:rPr>
                <w:rFonts w:ascii="GHEA Grapalat" w:eastAsia="Calibri" w:hAnsi="GHEA Grapalat" w:cs="GHEA Grapalat"/>
                <w:b/>
                <w:sz w:val="20"/>
                <w:szCs w:val="22"/>
                <w:lang w:val="hy-AM"/>
              </w:rPr>
            </w:pPr>
          </w:p>
          <w:p w14:paraId="10C5B7E6"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Calibri" w:hAnsi="GHEA Grapalat" w:cs="GHEA Grapalat"/>
                <w:b/>
                <w:sz w:val="20"/>
                <w:szCs w:val="22"/>
                <w:lang w:val="hy-AM"/>
              </w:rPr>
              <w:t>Նախարարություն</w:t>
            </w:r>
          </w:p>
          <w:p w14:paraId="0C2CB1DF" w14:textId="77777777" w:rsidR="00C75E3F" w:rsidRPr="005746D9" w:rsidRDefault="00C75E3F" w:rsidP="00D7372A">
            <w:pPr>
              <w:jc w:val="center"/>
              <w:rPr>
                <w:rFonts w:ascii="GHEA Grapalat" w:eastAsia="Calibri" w:hAnsi="GHEA Grapalat" w:cs="GHEA Grapalat"/>
                <w:b/>
                <w:sz w:val="20"/>
                <w:szCs w:val="22"/>
                <w:lang w:val="hy-AM"/>
              </w:rPr>
            </w:pPr>
          </w:p>
          <w:p w14:paraId="29B07E25" w14:textId="77777777" w:rsidR="00C75E3F" w:rsidRPr="005746D9" w:rsidRDefault="00C75E3F" w:rsidP="00D7372A">
            <w:pPr>
              <w:ind w:left="-262"/>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2E42BE1"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ք. Երևան, Վազգեն Սարգսյան 3/3,</w:t>
            </w:r>
          </w:p>
          <w:p w14:paraId="367439CB"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ՖՆ գործառնական վարչություն</w:t>
            </w:r>
          </w:p>
          <w:p w14:paraId="23D9FFAF"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Հ/Հ 900011039444</w:t>
            </w:r>
          </w:p>
          <w:p w14:paraId="7D32955E"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sz w:val="18"/>
                <w:szCs w:val="18"/>
                <w:lang w:val="hy-AM"/>
              </w:rPr>
              <w:t>ՀՎՀՀ 02565518</w:t>
            </w:r>
          </w:p>
          <w:p w14:paraId="18992B37"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Գլխավոր քարտուղար` Դավիթ Գասպարյան</w:t>
            </w:r>
          </w:p>
          <w:p w14:paraId="471B9E65"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09985220" w14:textId="77777777" w:rsidR="00C75E3F" w:rsidRPr="005746D9" w:rsidRDefault="00C75E3F" w:rsidP="00D7372A">
            <w:pPr>
              <w:jc w:val="center"/>
              <w:rPr>
                <w:rFonts w:ascii="GHEA Grapalat" w:eastAsia="Calibri" w:hAnsi="GHEA Grapalat" w:cs="Calibri"/>
                <w:szCs w:val="22"/>
                <w:lang w:val="hy-AM"/>
              </w:rPr>
            </w:pPr>
            <w:r w:rsidRPr="005746D9">
              <w:rPr>
                <w:rFonts w:ascii="GHEA Grapalat" w:eastAsia="GHEA Grapalat" w:hAnsi="GHEA Grapalat" w:cs="GHEA Grapalat"/>
                <w:color w:val="000000"/>
                <w:sz w:val="18"/>
                <w:szCs w:val="18"/>
                <w:lang w:val="hy-AM"/>
              </w:rPr>
              <w:t>————————————</w:t>
            </w:r>
          </w:p>
          <w:p w14:paraId="33934967" w14:textId="77777777" w:rsidR="00C75E3F" w:rsidRPr="005746D9" w:rsidRDefault="00C75E3F" w:rsidP="00D7372A">
            <w:pPr>
              <w:jc w:val="center"/>
              <w:rPr>
                <w:rFonts w:ascii="GHEA Grapalat" w:eastAsia="GHEA Grapalat" w:hAnsi="GHEA Grapalat" w:cs="GHEA Grapalat"/>
                <w:color w:val="000000"/>
                <w:sz w:val="18"/>
                <w:szCs w:val="18"/>
                <w:lang w:val="hy-AM"/>
              </w:rPr>
            </w:pPr>
            <w:r w:rsidRPr="005746D9">
              <w:rPr>
                <w:rFonts w:ascii="GHEA Grapalat" w:eastAsia="GHEA Grapalat" w:hAnsi="GHEA Grapalat" w:cs="GHEA Grapalat"/>
                <w:color w:val="000000"/>
                <w:sz w:val="18"/>
                <w:szCs w:val="18"/>
                <w:lang w:val="hy-AM"/>
              </w:rPr>
              <w:t>(ստորագրություն)</w:t>
            </w:r>
          </w:p>
          <w:p w14:paraId="3473BB9A" w14:textId="77777777" w:rsidR="00C75E3F" w:rsidRPr="005746D9" w:rsidRDefault="00C75E3F" w:rsidP="00D7372A">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56F0CBD9" w14:textId="77777777" w:rsidR="00C75E3F" w:rsidRPr="005746D9" w:rsidRDefault="00C75E3F" w:rsidP="00D7372A">
            <w:pPr>
              <w:jc w:val="center"/>
              <w:rPr>
                <w:rFonts w:ascii="GHEA Grapalat" w:eastAsia="GHEA Grapalat" w:hAnsi="GHEA Grapalat" w:cs="GHEA Grapalat"/>
                <w:color w:val="000000"/>
                <w:sz w:val="18"/>
                <w:szCs w:val="18"/>
                <w:lang w:val="hy-AM"/>
              </w:rPr>
            </w:pPr>
          </w:p>
          <w:p w14:paraId="6EC939EB" w14:textId="77777777" w:rsidR="00C75E3F" w:rsidRPr="005746D9" w:rsidRDefault="00C75E3F" w:rsidP="00D7372A">
            <w:pPr>
              <w:jc w:val="center"/>
              <w:rPr>
                <w:rFonts w:ascii="GHEA Grapalat" w:eastAsia="Calibri" w:hAnsi="GHEA Grapalat" w:cs="GHEA Grapalat"/>
                <w:b/>
                <w:sz w:val="20"/>
                <w:szCs w:val="22"/>
                <w:lang w:val="hy-AM"/>
              </w:rPr>
            </w:pPr>
            <w:r w:rsidRPr="005746D9">
              <w:rPr>
                <w:rFonts w:ascii="GHEA Grapalat" w:eastAsia="Calibri" w:hAnsi="GHEA Grapalat" w:cs="GHEA Grapalat"/>
                <w:b/>
                <w:sz w:val="20"/>
                <w:szCs w:val="22"/>
                <w:lang w:val="hy-AM"/>
              </w:rPr>
              <w:t>Կազմակերպություն</w:t>
            </w:r>
          </w:p>
          <w:p w14:paraId="1009543D" w14:textId="77777777" w:rsidR="00C75E3F" w:rsidRPr="005746D9" w:rsidRDefault="00C75E3F" w:rsidP="00C75E3F">
            <w:pPr>
              <w:jc w:val="center"/>
              <w:rPr>
                <w:rFonts w:ascii="GHEA Grapalat" w:eastAsia="GHEA Grapalat" w:hAnsi="GHEA Grapalat"/>
                <w:b/>
                <w:bCs/>
                <w:sz w:val="18"/>
                <w:szCs w:val="18"/>
                <w:lang w:val="hy-AM"/>
              </w:rPr>
            </w:pPr>
          </w:p>
        </w:tc>
      </w:tr>
      <w:tr w:rsidR="00C75E3F" w:rsidRPr="0024165B" w14:paraId="02585C21" w14:textId="77777777" w:rsidTr="00D7372A">
        <w:trPr>
          <w:jc w:val="center"/>
        </w:trPr>
        <w:tc>
          <w:tcPr>
            <w:tcW w:w="4622" w:type="dxa"/>
            <w:shd w:val="clear" w:color="auto" w:fill="auto"/>
          </w:tcPr>
          <w:p w14:paraId="5478235B" w14:textId="77777777" w:rsidR="00C75E3F" w:rsidRPr="005746D9" w:rsidRDefault="00C75E3F" w:rsidP="00D7372A">
            <w:pPr>
              <w:jc w:val="center"/>
              <w:rPr>
                <w:rFonts w:ascii="GHEA Grapalat" w:eastAsia="Calibri" w:hAnsi="GHEA Grapalat" w:cs="GHEA Grapalat"/>
                <w:b/>
                <w:sz w:val="20"/>
                <w:szCs w:val="22"/>
                <w:lang w:val="hy-AM"/>
              </w:rPr>
            </w:pPr>
          </w:p>
        </w:tc>
        <w:tc>
          <w:tcPr>
            <w:tcW w:w="4698" w:type="dxa"/>
            <w:shd w:val="clear" w:color="auto" w:fill="auto"/>
          </w:tcPr>
          <w:p w14:paraId="1FF12D02" w14:textId="77777777" w:rsidR="00C75E3F" w:rsidRPr="005746D9" w:rsidRDefault="00C75E3F" w:rsidP="00D7372A">
            <w:pPr>
              <w:jc w:val="center"/>
              <w:rPr>
                <w:rFonts w:ascii="GHEA Grapalat" w:eastAsia="GHEA Grapalat" w:hAnsi="GHEA Grapalat" w:cs="GHEA Grapalat"/>
                <w:color w:val="000000"/>
                <w:sz w:val="18"/>
                <w:szCs w:val="18"/>
                <w:lang w:val="hy-AM"/>
              </w:rPr>
            </w:pPr>
          </w:p>
        </w:tc>
      </w:tr>
    </w:tbl>
    <w:p w14:paraId="12D30C86" w14:textId="77777777" w:rsidR="00C75E3F" w:rsidRPr="00C46912" w:rsidRDefault="00C75E3F" w:rsidP="00C75E3F">
      <w:pPr>
        <w:rPr>
          <w:rFonts w:ascii="GHEA Grapalat" w:hAnsi="GHEA Grapalat"/>
          <w:lang w:val="hy-AM"/>
        </w:rPr>
      </w:pPr>
    </w:p>
    <w:p w14:paraId="4718987F" w14:textId="45941C71" w:rsidR="00320BC5" w:rsidRPr="00C46912" w:rsidRDefault="00924457" w:rsidP="00C75E3F">
      <w:pPr>
        <w:pStyle w:val="NormalWeb"/>
        <w:shd w:val="clear" w:color="auto" w:fill="FFFFFF"/>
        <w:spacing w:before="0" w:after="0"/>
        <w:ind w:firstLine="375"/>
        <w:jc w:val="center"/>
        <w:rPr>
          <w:rFonts w:ascii="GHEA Grapalat" w:hAnsi="GHEA Grapalat" w:cs="GHEA Grapalat"/>
          <w:sz w:val="20"/>
          <w:lang w:val="hy-AM"/>
        </w:rPr>
      </w:pPr>
      <w:r w:rsidRPr="000601DD">
        <w:rPr>
          <w:rStyle w:val="Strong"/>
          <w:rFonts w:ascii="GHEA Grapalat" w:hAnsi="GHEA Grapalat" w:cs="GHEA Grapalat"/>
          <w:color w:val="000000"/>
          <w:sz w:val="20"/>
          <w:szCs w:val="20"/>
          <w:lang w:val="hy-AM"/>
        </w:rPr>
        <w:t xml:space="preserve"> </w:t>
      </w:r>
    </w:p>
    <w:p w14:paraId="21E339B9" w14:textId="2DC568CD" w:rsidR="007A1D05" w:rsidRPr="00C75E3F" w:rsidRDefault="007A1D05" w:rsidP="00320BC5">
      <w:pPr>
        <w:pStyle w:val="BodyTextIndent3"/>
        <w:jc w:val="right"/>
        <w:rPr>
          <w:rFonts w:ascii="GHEA Grapalat" w:hAnsi="GHEA Grapalat"/>
          <w:lang w:val="hy-AM"/>
        </w:rPr>
      </w:pPr>
    </w:p>
    <w:sectPr w:rsidR="007A1D05" w:rsidRPr="00C75E3F" w:rsidSect="007154BB">
      <w:footerReference w:type="default" r:id="rId19"/>
      <w:pgSz w:w="11906" w:h="16838"/>
      <w:pgMar w:top="533" w:right="849" w:bottom="720" w:left="6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6C56" w14:textId="77777777" w:rsidR="009127ED" w:rsidRDefault="009127ED" w:rsidP="00E47663">
      <w:r>
        <w:separator/>
      </w:r>
    </w:p>
  </w:endnote>
  <w:endnote w:type="continuationSeparator" w:id="0">
    <w:p w14:paraId="76D244ED" w14:textId="77777777" w:rsidR="009127ED" w:rsidRDefault="009127ED" w:rsidP="00E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E886" w14:textId="77777777" w:rsidR="00C75E3F" w:rsidRDefault="00C75E3F">
    <w:pPr>
      <w:pStyle w:val="Footer"/>
      <w:jc w:val="right"/>
    </w:pPr>
    <w:r>
      <w:fldChar w:fldCharType="begin"/>
    </w:r>
    <w:r>
      <w:instrText xml:space="preserve"> PAGE   \* MERGEFORMAT </w:instrText>
    </w:r>
    <w:r>
      <w:fldChar w:fldCharType="separate"/>
    </w:r>
    <w:r>
      <w:rPr>
        <w:noProof/>
      </w:rPr>
      <w:t>13</w:t>
    </w:r>
    <w:r>
      <w:rPr>
        <w:noProof/>
      </w:rPr>
      <w:fldChar w:fldCharType="end"/>
    </w:r>
  </w:p>
  <w:p w14:paraId="3CCC55D7" w14:textId="77777777" w:rsidR="00C75E3F" w:rsidRDefault="00C7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ECC5" w14:textId="77777777" w:rsidR="007A1D05" w:rsidRDefault="001432B4">
    <w:pPr>
      <w:pStyle w:val="Footer"/>
      <w:jc w:val="right"/>
    </w:pPr>
    <w:r>
      <w:fldChar w:fldCharType="begin"/>
    </w:r>
    <w:r>
      <w:instrText xml:space="preserve"> PAGE   \* MERGEFORMAT </w:instrText>
    </w:r>
    <w:r>
      <w:fldChar w:fldCharType="separate"/>
    </w:r>
    <w:r w:rsidR="00D659B1">
      <w:rPr>
        <w:noProof/>
      </w:rPr>
      <w:t>24</w:t>
    </w:r>
    <w:r>
      <w:rPr>
        <w:noProof/>
      </w:rPr>
      <w:fldChar w:fldCharType="end"/>
    </w:r>
  </w:p>
  <w:p w14:paraId="1DD2089A" w14:textId="77777777" w:rsidR="007A1D05" w:rsidRDefault="007A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D093" w14:textId="77777777" w:rsidR="009127ED" w:rsidRDefault="009127ED" w:rsidP="00E47663">
      <w:r>
        <w:separator/>
      </w:r>
    </w:p>
  </w:footnote>
  <w:footnote w:type="continuationSeparator" w:id="0">
    <w:p w14:paraId="30F08CB0" w14:textId="77777777" w:rsidR="009127ED" w:rsidRDefault="009127ED" w:rsidP="00E47663">
      <w:r>
        <w:continuationSeparator/>
      </w:r>
    </w:p>
  </w:footnote>
  <w:footnote w:id="1">
    <w:p w14:paraId="4B9661BD" w14:textId="77777777" w:rsidR="00E47663" w:rsidRDefault="00E47663" w:rsidP="00E47663">
      <w:pPr>
        <w:jc w:val="both"/>
        <w:rPr>
          <w:rFonts w:ascii="GHEA Grapalat" w:hAnsi="GHEA Grapalat" w:cs="GHEA Grapalat"/>
          <w:i/>
          <w:sz w:val="16"/>
          <w:szCs w:val="16"/>
          <w:lang w:val="af-ZA"/>
        </w:rPr>
      </w:pPr>
    </w:p>
  </w:footnote>
  <w:footnote w:id="2">
    <w:p w14:paraId="63305CFC" w14:textId="77777777" w:rsidR="00E47663" w:rsidRDefault="00E47663" w:rsidP="00E47663">
      <w:pPr>
        <w:pStyle w:val="FootnoteText"/>
        <w:rPr>
          <w:rFonts w:ascii="GHEA Grapalat" w:hAnsi="GHEA Grapalat" w:cs="GHEA Grapalat"/>
          <w:i/>
          <w:sz w:val="16"/>
          <w:szCs w:val="16"/>
          <w:lang w:val="af-ZA" w:eastAsia="ru-RU"/>
        </w:rPr>
      </w:pPr>
    </w:p>
  </w:footnote>
  <w:footnote w:id="3">
    <w:p w14:paraId="516C1AC5" w14:textId="77777777" w:rsidR="00E47663" w:rsidRDefault="00E47663" w:rsidP="00E47663">
      <w:pPr>
        <w:jc w:val="both"/>
        <w:rPr>
          <w:rFonts w:ascii="GHEA Grapalat" w:hAnsi="GHEA Grapalat" w:cs="GHEA Grapalat"/>
          <w:i/>
          <w:sz w:val="16"/>
          <w:szCs w:val="16"/>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GHEA Grapalat" w:hint="default"/>
        <w:b w:val="0"/>
        <w:sz w:val="24"/>
        <w:szCs w:val="24"/>
        <w:lang w:val="af-ZA"/>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80E2E762"/>
    <w:name w:val="WW8Num6"/>
    <w:lvl w:ilvl="0">
      <w:start w:val="1"/>
      <w:numFmt w:val="decimal"/>
      <w:lvlText w:val="%1)"/>
      <w:lvlJc w:val="left"/>
      <w:pPr>
        <w:tabs>
          <w:tab w:val="num" w:pos="900"/>
        </w:tabs>
        <w:ind w:left="900" w:hanging="360"/>
      </w:pPr>
      <w:rPr>
        <w:rFonts w:ascii="GHEA Grapalat" w:eastAsia="Times New Roman" w:hAnsi="GHEA Grapalat" w:cs="GHEA Grapalat"/>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C05C3614"/>
    <w:name w:val="WW8Num7"/>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DC6D38"/>
    <w:name w:val="WW8Num9"/>
    <w:lvl w:ilvl="0">
      <w:start w:val="1"/>
      <w:numFmt w:val="decimal"/>
      <w:lvlText w:val="%1."/>
      <w:lvlJc w:val="left"/>
      <w:pPr>
        <w:tabs>
          <w:tab w:val="num" w:pos="1080"/>
        </w:tabs>
        <w:ind w:left="108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2"/>
      </w:rPr>
    </w:lvl>
    <w:lvl w:ilvl="1">
      <w:start w:val="1"/>
      <w:numFmt w:val="bullet"/>
      <w:lvlText w:val=""/>
      <w:lvlJc w:val="left"/>
      <w:pPr>
        <w:tabs>
          <w:tab w:val="num" w:pos="1080"/>
        </w:tabs>
        <w:ind w:left="1080" w:hanging="360"/>
      </w:pPr>
      <w:rPr>
        <w:rFonts w:ascii="Symbol" w:hAnsi="Symbol" w:cs="OpenSymbol"/>
        <w:sz w:val="20"/>
        <w:szCs w:val="22"/>
      </w:rPr>
    </w:lvl>
    <w:lvl w:ilvl="2">
      <w:start w:val="1"/>
      <w:numFmt w:val="bullet"/>
      <w:lvlText w:val=""/>
      <w:lvlJc w:val="left"/>
      <w:pPr>
        <w:tabs>
          <w:tab w:val="num" w:pos="1440"/>
        </w:tabs>
        <w:ind w:left="1440" w:hanging="360"/>
      </w:pPr>
      <w:rPr>
        <w:rFonts w:ascii="Symbol" w:hAnsi="Symbol" w:cs="OpenSymbol"/>
        <w:sz w:val="20"/>
        <w:szCs w:val="22"/>
      </w:rPr>
    </w:lvl>
    <w:lvl w:ilvl="3">
      <w:start w:val="1"/>
      <w:numFmt w:val="bullet"/>
      <w:lvlText w:val=""/>
      <w:lvlJc w:val="left"/>
      <w:pPr>
        <w:tabs>
          <w:tab w:val="num" w:pos="1800"/>
        </w:tabs>
        <w:ind w:left="1800" w:hanging="360"/>
      </w:pPr>
      <w:rPr>
        <w:rFonts w:ascii="Symbol" w:hAnsi="Symbol" w:cs="OpenSymbol"/>
        <w:sz w:val="20"/>
        <w:szCs w:val="22"/>
      </w:rPr>
    </w:lvl>
    <w:lvl w:ilvl="4">
      <w:start w:val="1"/>
      <w:numFmt w:val="bullet"/>
      <w:lvlText w:val=""/>
      <w:lvlJc w:val="left"/>
      <w:pPr>
        <w:tabs>
          <w:tab w:val="num" w:pos="2160"/>
        </w:tabs>
        <w:ind w:left="2160" w:hanging="360"/>
      </w:pPr>
      <w:rPr>
        <w:rFonts w:ascii="Symbol" w:hAnsi="Symbol" w:cs="OpenSymbol"/>
        <w:sz w:val="20"/>
        <w:szCs w:val="22"/>
      </w:rPr>
    </w:lvl>
    <w:lvl w:ilvl="5">
      <w:start w:val="1"/>
      <w:numFmt w:val="bullet"/>
      <w:lvlText w:val=""/>
      <w:lvlJc w:val="left"/>
      <w:pPr>
        <w:tabs>
          <w:tab w:val="num" w:pos="2520"/>
        </w:tabs>
        <w:ind w:left="2520" w:hanging="360"/>
      </w:pPr>
      <w:rPr>
        <w:rFonts w:ascii="Symbol" w:hAnsi="Symbol" w:cs="OpenSymbol"/>
        <w:sz w:val="20"/>
        <w:szCs w:val="22"/>
      </w:rPr>
    </w:lvl>
    <w:lvl w:ilvl="6">
      <w:start w:val="1"/>
      <w:numFmt w:val="bullet"/>
      <w:lvlText w:val=""/>
      <w:lvlJc w:val="left"/>
      <w:pPr>
        <w:tabs>
          <w:tab w:val="num" w:pos="2880"/>
        </w:tabs>
        <w:ind w:left="2880" w:hanging="360"/>
      </w:pPr>
      <w:rPr>
        <w:rFonts w:ascii="Symbol" w:hAnsi="Symbol" w:cs="OpenSymbol"/>
        <w:sz w:val="20"/>
        <w:szCs w:val="22"/>
      </w:rPr>
    </w:lvl>
    <w:lvl w:ilvl="7">
      <w:start w:val="1"/>
      <w:numFmt w:val="bullet"/>
      <w:lvlText w:val=""/>
      <w:lvlJc w:val="left"/>
      <w:pPr>
        <w:tabs>
          <w:tab w:val="num" w:pos="3240"/>
        </w:tabs>
        <w:ind w:left="3240" w:hanging="360"/>
      </w:pPr>
      <w:rPr>
        <w:rFonts w:ascii="Symbol" w:hAnsi="Symbol" w:cs="OpenSymbol"/>
        <w:sz w:val="20"/>
        <w:szCs w:val="22"/>
      </w:rPr>
    </w:lvl>
    <w:lvl w:ilvl="8">
      <w:start w:val="1"/>
      <w:numFmt w:val="bullet"/>
      <w:lvlText w:val=""/>
      <w:lvlJc w:val="left"/>
      <w:pPr>
        <w:tabs>
          <w:tab w:val="num" w:pos="3600"/>
        </w:tabs>
        <w:ind w:left="3600" w:hanging="360"/>
      </w:pPr>
      <w:rPr>
        <w:rFonts w:ascii="Symbol" w:hAnsi="Symbol" w:cs="OpenSymbol"/>
        <w:sz w:val="20"/>
        <w:szCs w:val="22"/>
      </w:rPr>
    </w:lvl>
  </w:abstractNum>
  <w:abstractNum w:abstractNumId="10" w15:restartNumberingAfterBreak="0">
    <w:nsid w:val="0B351A83"/>
    <w:multiLevelType w:val="multilevel"/>
    <w:tmpl w:val="AE5474E8"/>
    <w:lvl w:ilvl="0">
      <w:start w:val="2"/>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FD1F76"/>
    <w:multiLevelType w:val="hybridMultilevel"/>
    <w:tmpl w:val="533C99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7560456"/>
    <w:multiLevelType w:val="hybridMultilevel"/>
    <w:tmpl w:val="257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A16FE"/>
    <w:multiLevelType w:val="hybridMultilevel"/>
    <w:tmpl w:val="76FC41FC"/>
    <w:lvl w:ilvl="0" w:tplc="04090011">
      <w:start w:val="1"/>
      <w:numFmt w:val="decimal"/>
      <w:lvlText w:val="%1)"/>
      <w:lvlJc w:val="left"/>
      <w:pPr>
        <w:ind w:left="1495" w:hanging="360"/>
      </w:p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4" w15:restartNumberingAfterBreak="0">
    <w:nsid w:val="29D21100"/>
    <w:multiLevelType w:val="hybridMultilevel"/>
    <w:tmpl w:val="B6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52F6E"/>
    <w:multiLevelType w:val="hybridMultilevel"/>
    <w:tmpl w:val="82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8653A"/>
    <w:multiLevelType w:val="hybridMultilevel"/>
    <w:tmpl w:val="56069DD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64F4A"/>
    <w:multiLevelType w:val="hybridMultilevel"/>
    <w:tmpl w:val="FFFFFFFF"/>
    <w:lvl w:ilvl="0" w:tplc="CE6200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8530ACF"/>
    <w:multiLevelType w:val="multilevel"/>
    <w:tmpl w:val="A9B2AA4E"/>
    <w:lvl w:ilvl="0">
      <w:start w:val="4"/>
      <w:numFmt w:val="decimal"/>
      <w:lvlText w:val="%1"/>
      <w:lvlJc w:val="left"/>
      <w:pPr>
        <w:ind w:left="360" w:hanging="360"/>
      </w:pPr>
      <w:rPr>
        <w:rFonts w:cs="GHEA Grapalat" w:hint="default"/>
      </w:rPr>
    </w:lvl>
    <w:lvl w:ilvl="1">
      <w:start w:val="3"/>
      <w:numFmt w:val="decimal"/>
      <w:lvlText w:val="%1.%2"/>
      <w:lvlJc w:val="left"/>
      <w:pPr>
        <w:ind w:left="927" w:hanging="360"/>
      </w:pPr>
      <w:rPr>
        <w:rFonts w:cs="GHEA Grapalat" w:hint="default"/>
      </w:rPr>
    </w:lvl>
    <w:lvl w:ilvl="2">
      <w:start w:val="1"/>
      <w:numFmt w:val="decimal"/>
      <w:lvlText w:val="%1.%2.%3"/>
      <w:lvlJc w:val="left"/>
      <w:pPr>
        <w:ind w:left="1854" w:hanging="720"/>
      </w:pPr>
      <w:rPr>
        <w:rFonts w:cs="GHEA Grapalat" w:hint="default"/>
      </w:rPr>
    </w:lvl>
    <w:lvl w:ilvl="3">
      <w:start w:val="1"/>
      <w:numFmt w:val="decimal"/>
      <w:lvlText w:val="%1.%2.%3.%4"/>
      <w:lvlJc w:val="left"/>
      <w:pPr>
        <w:ind w:left="2421" w:hanging="720"/>
      </w:pPr>
      <w:rPr>
        <w:rFonts w:cs="GHEA Grapalat" w:hint="default"/>
      </w:rPr>
    </w:lvl>
    <w:lvl w:ilvl="4">
      <w:start w:val="1"/>
      <w:numFmt w:val="decimal"/>
      <w:lvlText w:val="%1.%2.%3.%4.%5"/>
      <w:lvlJc w:val="left"/>
      <w:pPr>
        <w:ind w:left="3348" w:hanging="1080"/>
      </w:pPr>
      <w:rPr>
        <w:rFonts w:cs="GHEA Grapalat" w:hint="default"/>
      </w:rPr>
    </w:lvl>
    <w:lvl w:ilvl="5">
      <w:start w:val="1"/>
      <w:numFmt w:val="decimal"/>
      <w:lvlText w:val="%1.%2.%3.%4.%5.%6"/>
      <w:lvlJc w:val="left"/>
      <w:pPr>
        <w:ind w:left="3915" w:hanging="1080"/>
      </w:pPr>
      <w:rPr>
        <w:rFonts w:cs="GHEA Grapalat" w:hint="default"/>
      </w:rPr>
    </w:lvl>
    <w:lvl w:ilvl="6">
      <w:start w:val="1"/>
      <w:numFmt w:val="decimal"/>
      <w:lvlText w:val="%1.%2.%3.%4.%5.%6.%7"/>
      <w:lvlJc w:val="left"/>
      <w:pPr>
        <w:ind w:left="4842" w:hanging="1440"/>
      </w:pPr>
      <w:rPr>
        <w:rFonts w:cs="GHEA Grapalat" w:hint="default"/>
      </w:rPr>
    </w:lvl>
    <w:lvl w:ilvl="7">
      <w:start w:val="1"/>
      <w:numFmt w:val="decimal"/>
      <w:lvlText w:val="%1.%2.%3.%4.%5.%6.%7.%8"/>
      <w:lvlJc w:val="left"/>
      <w:pPr>
        <w:ind w:left="5409" w:hanging="1440"/>
      </w:pPr>
      <w:rPr>
        <w:rFonts w:cs="GHEA Grapalat" w:hint="default"/>
      </w:rPr>
    </w:lvl>
    <w:lvl w:ilvl="8">
      <w:start w:val="1"/>
      <w:numFmt w:val="decimal"/>
      <w:lvlText w:val="%1.%2.%3.%4.%5.%6.%7.%8.%9"/>
      <w:lvlJc w:val="left"/>
      <w:pPr>
        <w:ind w:left="6336" w:hanging="1800"/>
      </w:pPr>
      <w:rPr>
        <w:rFonts w:cs="GHEA Grapalat" w:hint="default"/>
      </w:rPr>
    </w:lvl>
  </w:abstractNum>
  <w:abstractNum w:abstractNumId="19" w15:restartNumberingAfterBreak="0">
    <w:nsid w:val="41150D07"/>
    <w:multiLevelType w:val="hybridMultilevel"/>
    <w:tmpl w:val="C3FC27D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A7E63"/>
    <w:multiLevelType w:val="hybridMultilevel"/>
    <w:tmpl w:val="A45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4412E"/>
    <w:multiLevelType w:val="hybridMultilevel"/>
    <w:tmpl w:val="76FC41FC"/>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2" w15:restartNumberingAfterBreak="0">
    <w:nsid w:val="581E3B6B"/>
    <w:multiLevelType w:val="hybridMultilevel"/>
    <w:tmpl w:val="383E179E"/>
    <w:lvl w:ilvl="0" w:tplc="E8B2974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15:restartNumberingAfterBreak="0">
    <w:nsid w:val="5A8446EE"/>
    <w:multiLevelType w:val="hybridMultilevel"/>
    <w:tmpl w:val="9642D99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B0D3927"/>
    <w:multiLevelType w:val="hybridMultilevel"/>
    <w:tmpl w:val="FFFFFFFF"/>
    <w:lvl w:ilvl="0" w:tplc="AE2A3718">
      <w:start w:val="1"/>
      <w:numFmt w:val="bullet"/>
      <w:lvlText w:val="•"/>
      <w:lvlJc w:val="left"/>
      <w:pPr>
        <w:tabs>
          <w:tab w:val="num" w:pos="720"/>
        </w:tabs>
        <w:ind w:left="720" w:hanging="360"/>
      </w:pPr>
      <w:rPr>
        <w:rFonts w:ascii="Arial" w:hAnsi="Arial" w:hint="default"/>
      </w:rPr>
    </w:lvl>
    <w:lvl w:ilvl="1" w:tplc="EE864816" w:tentative="1">
      <w:start w:val="1"/>
      <w:numFmt w:val="bullet"/>
      <w:lvlText w:val="•"/>
      <w:lvlJc w:val="left"/>
      <w:pPr>
        <w:tabs>
          <w:tab w:val="num" w:pos="1440"/>
        </w:tabs>
        <w:ind w:left="1440" w:hanging="360"/>
      </w:pPr>
      <w:rPr>
        <w:rFonts w:ascii="Arial" w:hAnsi="Arial" w:hint="default"/>
      </w:rPr>
    </w:lvl>
    <w:lvl w:ilvl="2" w:tplc="CE005C14" w:tentative="1">
      <w:start w:val="1"/>
      <w:numFmt w:val="bullet"/>
      <w:lvlText w:val="•"/>
      <w:lvlJc w:val="left"/>
      <w:pPr>
        <w:tabs>
          <w:tab w:val="num" w:pos="2160"/>
        </w:tabs>
        <w:ind w:left="2160" w:hanging="360"/>
      </w:pPr>
      <w:rPr>
        <w:rFonts w:ascii="Arial" w:hAnsi="Arial" w:hint="default"/>
      </w:rPr>
    </w:lvl>
    <w:lvl w:ilvl="3" w:tplc="BF3A87B2" w:tentative="1">
      <w:start w:val="1"/>
      <w:numFmt w:val="bullet"/>
      <w:lvlText w:val="•"/>
      <w:lvlJc w:val="left"/>
      <w:pPr>
        <w:tabs>
          <w:tab w:val="num" w:pos="2880"/>
        </w:tabs>
        <w:ind w:left="2880" w:hanging="360"/>
      </w:pPr>
      <w:rPr>
        <w:rFonts w:ascii="Arial" w:hAnsi="Arial" w:hint="default"/>
      </w:rPr>
    </w:lvl>
    <w:lvl w:ilvl="4" w:tplc="5EE6F874" w:tentative="1">
      <w:start w:val="1"/>
      <w:numFmt w:val="bullet"/>
      <w:lvlText w:val="•"/>
      <w:lvlJc w:val="left"/>
      <w:pPr>
        <w:tabs>
          <w:tab w:val="num" w:pos="3600"/>
        </w:tabs>
        <w:ind w:left="3600" w:hanging="360"/>
      </w:pPr>
      <w:rPr>
        <w:rFonts w:ascii="Arial" w:hAnsi="Arial" w:hint="default"/>
      </w:rPr>
    </w:lvl>
    <w:lvl w:ilvl="5" w:tplc="1B68A58E" w:tentative="1">
      <w:start w:val="1"/>
      <w:numFmt w:val="bullet"/>
      <w:lvlText w:val="•"/>
      <w:lvlJc w:val="left"/>
      <w:pPr>
        <w:tabs>
          <w:tab w:val="num" w:pos="4320"/>
        </w:tabs>
        <w:ind w:left="4320" w:hanging="360"/>
      </w:pPr>
      <w:rPr>
        <w:rFonts w:ascii="Arial" w:hAnsi="Arial" w:hint="default"/>
      </w:rPr>
    </w:lvl>
    <w:lvl w:ilvl="6" w:tplc="D9B810AC" w:tentative="1">
      <w:start w:val="1"/>
      <w:numFmt w:val="bullet"/>
      <w:lvlText w:val="•"/>
      <w:lvlJc w:val="left"/>
      <w:pPr>
        <w:tabs>
          <w:tab w:val="num" w:pos="5040"/>
        </w:tabs>
        <w:ind w:left="5040" w:hanging="360"/>
      </w:pPr>
      <w:rPr>
        <w:rFonts w:ascii="Arial" w:hAnsi="Arial" w:hint="default"/>
      </w:rPr>
    </w:lvl>
    <w:lvl w:ilvl="7" w:tplc="F490CC34" w:tentative="1">
      <w:start w:val="1"/>
      <w:numFmt w:val="bullet"/>
      <w:lvlText w:val="•"/>
      <w:lvlJc w:val="left"/>
      <w:pPr>
        <w:tabs>
          <w:tab w:val="num" w:pos="5760"/>
        </w:tabs>
        <w:ind w:left="5760" w:hanging="360"/>
      </w:pPr>
      <w:rPr>
        <w:rFonts w:ascii="Arial" w:hAnsi="Arial" w:hint="default"/>
      </w:rPr>
    </w:lvl>
    <w:lvl w:ilvl="8" w:tplc="5D0CEF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4A7FB1"/>
    <w:multiLevelType w:val="hybridMultilevel"/>
    <w:tmpl w:val="D05CDEA8"/>
    <w:lvl w:ilvl="0" w:tplc="85C8AC0A">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D3D88"/>
    <w:multiLevelType w:val="hybridMultilevel"/>
    <w:tmpl w:val="67A4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EA603F"/>
    <w:multiLevelType w:val="multilevel"/>
    <w:tmpl w:val="C05C3614"/>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8" w15:restartNumberingAfterBreak="0">
    <w:nsid w:val="784C5F73"/>
    <w:multiLevelType w:val="hybridMultilevel"/>
    <w:tmpl w:val="F84A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BE117B"/>
    <w:multiLevelType w:val="hybridMultilevel"/>
    <w:tmpl w:val="883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73D67"/>
    <w:multiLevelType w:val="multilevel"/>
    <w:tmpl w:val="00000009"/>
    <w:lvl w:ilvl="0">
      <w:start w:val="1"/>
      <w:numFmt w:val="decimal"/>
      <w:lvlText w:val="%1)"/>
      <w:lvlJc w:val="left"/>
      <w:pPr>
        <w:tabs>
          <w:tab w:val="num" w:pos="1080"/>
        </w:tabs>
        <w:ind w:left="1080" w:hanging="360"/>
      </w:pPr>
      <w:rPr>
        <w:rFonts w:ascii="GHEA Grapalat" w:hAnsi="GHEA Grapalat" w:cs="GHEA Grapalat"/>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433552105">
    <w:abstractNumId w:val="0"/>
  </w:num>
  <w:num w:numId="2" w16cid:durableId="596061082">
    <w:abstractNumId w:val="1"/>
  </w:num>
  <w:num w:numId="3" w16cid:durableId="579952213">
    <w:abstractNumId w:val="2"/>
  </w:num>
  <w:num w:numId="4" w16cid:durableId="939487527">
    <w:abstractNumId w:val="3"/>
  </w:num>
  <w:num w:numId="5" w16cid:durableId="2054380562">
    <w:abstractNumId w:val="4"/>
  </w:num>
  <w:num w:numId="6" w16cid:durableId="405304554">
    <w:abstractNumId w:val="5"/>
  </w:num>
  <w:num w:numId="7" w16cid:durableId="1530296906">
    <w:abstractNumId w:val="6"/>
  </w:num>
  <w:num w:numId="8" w16cid:durableId="1519199172">
    <w:abstractNumId w:val="7"/>
  </w:num>
  <w:num w:numId="9" w16cid:durableId="377823805">
    <w:abstractNumId w:val="8"/>
  </w:num>
  <w:num w:numId="10" w16cid:durableId="91512572">
    <w:abstractNumId w:val="9"/>
  </w:num>
  <w:num w:numId="11" w16cid:durableId="133180106">
    <w:abstractNumId w:val="10"/>
  </w:num>
  <w:num w:numId="12" w16cid:durableId="1902979482">
    <w:abstractNumId w:val="12"/>
  </w:num>
  <w:num w:numId="13" w16cid:durableId="1135758524">
    <w:abstractNumId w:val="20"/>
  </w:num>
  <w:num w:numId="14" w16cid:durableId="820316867">
    <w:abstractNumId w:val="15"/>
  </w:num>
  <w:num w:numId="15" w16cid:durableId="1099453154">
    <w:abstractNumId w:val="14"/>
  </w:num>
  <w:num w:numId="16" w16cid:durableId="390004869">
    <w:abstractNumId w:val="30"/>
  </w:num>
  <w:num w:numId="17" w16cid:durableId="2038962772">
    <w:abstractNumId w:val="13"/>
  </w:num>
  <w:num w:numId="18" w16cid:durableId="2025204522">
    <w:abstractNumId w:val="29"/>
  </w:num>
  <w:num w:numId="19" w16cid:durableId="196967691">
    <w:abstractNumId w:val="21"/>
  </w:num>
  <w:num w:numId="20" w16cid:durableId="1815944840">
    <w:abstractNumId w:val="19"/>
  </w:num>
  <w:num w:numId="21" w16cid:durableId="320692472">
    <w:abstractNumId w:val="12"/>
  </w:num>
  <w:num w:numId="22" w16cid:durableId="266351747">
    <w:abstractNumId w:val="20"/>
  </w:num>
  <w:num w:numId="23" w16cid:durableId="1464545101">
    <w:abstractNumId w:val="15"/>
  </w:num>
  <w:num w:numId="24" w16cid:durableId="1926381969">
    <w:abstractNumId w:val="14"/>
  </w:num>
  <w:num w:numId="25" w16cid:durableId="821311999">
    <w:abstractNumId w:val="26"/>
  </w:num>
  <w:num w:numId="26" w16cid:durableId="1911622329">
    <w:abstractNumId w:val="23"/>
  </w:num>
  <w:num w:numId="27" w16cid:durableId="859584117">
    <w:abstractNumId w:val="16"/>
  </w:num>
  <w:num w:numId="28" w16cid:durableId="619995862">
    <w:abstractNumId w:val="22"/>
  </w:num>
  <w:num w:numId="29" w16cid:durableId="1075008335">
    <w:abstractNumId w:val="28"/>
  </w:num>
  <w:num w:numId="30" w16cid:durableId="131295225">
    <w:abstractNumId w:val="24"/>
  </w:num>
  <w:num w:numId="31" w16cid:durableId="1406101532">
    <w:abstractNumId w:val="17"/>
  </w:num>
  <w:num w:numId="32" w16cid:durableId="1390299955">
    <w:abstractNumId w:val="11"/>
  </w:num>
  <w:num w:numId="33" w16cid:durableId="1718620893">
    <w:abstractNumId w:val="25"/>
  </w:num>
  <w:num w:numId="34" w16cid:durableId="1439449403">
    <w:abstractNumId w:val="27"/>
  </w:num>
  <w:num w:numId="35" w16cid:durableId="628168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44"/>
    <w:rsid w:val="000601DD"/>
    <w:rsid w:val="000849DA"/>
    <w:rsid w:val="00084C2D"/>
    <w:rsid w:val="00090629"/>
    <w:rsid w:val="000B6489"/>
    <w:rsid w:val="000D2E8C"/>
    <w:rsid w:val="000F7589"/>
    <w:rsid w:val="0011220A"/>
    <w:rsid w:val="001146C9"/>
    <w:rsid w:val="001311F4"/>
    <w:rsid w:val="001432B4"/>
    <w:rsid w:val="001457E2"/>
    <w:rsid w:val="001603A5"/>
    <w:rsid w:val="00173D80"/>
    <w:rsid w:val="001931EC"/>
    <w:rsid w:val="001B09D8"/>
    <w:rsid w:val="001B0B69"/>
    <w:rsid w:val="00211CA5"/>
    <w:rsid w:val="00237548"/>
    <w:rsid w:val="002758BD"/>
    <w:rsid w:val="002917DD"/>
    <w:rsid w:val="0029288B"/>
    <w:rsid w:val="002C0DC8"/>
    <w:rsid w:val="002C6632"/>
    <w:rsid w:val="00311D51"/>
    <w:rsid w:val="003152A4"/>
    <w:rsid w:val="00320BC5"/>
    <w:rsid w:val="00331A12"/>
    <w:rsid w:val="003C2AFD"/>
    <w:rsid w:val="003D5C3E"/>
    <w:rsid w:val="00403644"/>
    <w:rsid w:val="00404185"/>
    <w:rsid w:val="0048670A"/>
    <w:rsid w:val="004C1B19"/>
    <w:rsid w:val="004F1C68"/>
    <w:rsid w:val="004F5772"/>
    <w:rsid w:val="0053061F"/>
    <w:rsid w:val="0056079D"/>
    <w:rsid w:val="00573150"/>
    <w:rsid w:val="005856E8"/>
    <w:rsid w:val="00597344"/>
    <w:rsid w:val="005A4B02"/>
    <w:rsid w:val="005B0488"/>
    <w:rsid w:val="005D63D6"/>
    <w:rsid w:val="005F230F"/>
    <w:rsid w:val="006618E7"/>
    <w:rsid w:val="00663C4C"/>
    <w:rsid w:val="006B6142"/>
    <w:rsid w:val="007154BB"/>
    <w:rsid w:val="00771BB9"/>
    <w:rsid w:val="0079646C"/>
    <w:rsid w:val="007A1D05"/>
    <w:rsid w:val="007B14A3"/>
    <w:rsid w:val="007C5834"/>
    <w:rsid w:val="007E09DF"/>
    <w:rsid w:val="007E55C3"/>
    <w:rsid w:val="00805E1F"/>
    <w:rsid w:val="00837104"/>
    <w:rsid w:val="00862BB4"/>
    <w:rsid w:val="00876A90"/>
    <w:rsid w:val="00896B9E"/>
    <w:rsid w:val="008A7D0D"/>
    <w:rsid w:val="008B3893"/>
    <w:rsid w:val="00905091"/>
    <w:rsid w:val="009127ED"/>
    <w:rsid w:val="00924457"/>
    <w:rsid w:val="00932861"/>
    <w:rsid w:val="009436F6"/>
    <w:rsid w:val="009502DC"/>
    <w:rsid w:val="00957392"/>
    <w:rsid w:val="00975588"/>
    <w:rsid w:val="009A0363"/>
    <w:rsid w:val="009A2602"/>
    <w:rsid w:val="009C4B94"/>
    <w:rsid w:val="009E5791"/>
    <w:rsid w:val="009F6B12"/>
    <w:rsid w:val="00A01DE8"/>
    <w:rsid w:val="00A16DD1"/>
    <w:rsid w:val="00A2706C"/>
    <w:rsid w:val="00A543E4"/>
    <w:rsid w:val="00A5664C"/>
    <w:rsid w:val="00A81799"/>
    <w:rsid w:val="00B05E33"/>
    <w:rsid w:val="00B14C79"/>
    <w:rsid w:val="00B44CAC"/>
    <w:rsid w:val="00B45693"/>
    <w:rsid w:val="00B849BE"/>
    <w:rsid w:val="00B86C1A"/>
    <w:rsid w:val="00BB41CA"/>
    <w:rsid w:val="00BC4486"/>
    <w:rsid w:val="00BC4D9B"/>
    <w:rsid w:val="00BF1C99"/>
    <w:rsid w:val="00C4631A"/>
    <w:rsid w:val="00C52E19"/>
    <w:rsid w:val="00C54BA7"/>
    <w:rsid w:val="00C61F98"/>
    <w:rsid w:val="00C75E3F"/>
    <w:rsid w:val="00C82177"/>
    <w:rsid w:val="00C9470C"/>
    <w:rsid w:val="00CA39DB"/>
    <w:rsid w:val="00D659B1"/>
    <w:rsid w:val="00D95A5F"/>
    <w:rsid w:val="00DD27B4"/>
    <w:rsid w:val="00DE33C7"/>
    <w:rsid w:val="00E14FD0"/>
    <w:rsid w:val="00E372C0"/>
    <w:rsid w:val="00E47663"/>
    <w:rsid w:val="00E510FA"/>
    <w:rsid w:val="00EF34AC"/>
    <w:rsid w:val="00F26762"/>
    <w:rsid w:val="00F339A9"/>
    <w:rsid w:val="00F50F7E"/>
    <w:rsid w:val="00F63578"/>
    <w:rsid w:val="00F63F96"/>
    <w:rsid w:val="00F916BC"/>
    <w:rsid w:val="00F9235E"/>
    <w:rsid w:val="00FA16C9"/>
    <w:rsid w:val="00F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7194"/>
  <w15:chartTrackingRefBased/>
  <w15:docId w15:val="{622380E4-D669-4F6C-B8DE-873A3FA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E8"/>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E47663"/>
    <w:pPr>
      <w:keepNext/>
      <w:numPr>
        <w:numId w:val="1"/>
      </w:numPr>
      <w:jc w:val="center"/>
      <w:outlineLvl w:val="0"/>
    </w:pPr>
    <w:rPr>
      <w:rFonts w:ascii="Arial Armenian" w:hAnsi="Arial Armenian" w:cs="Arial Armenian"/>
      <w:sz w:val="28"/>
      <w:szCs w:val="20"/>
    </w:rPr>
  </w:style>
  <w:style w:type="paragraph" w:styleId="Heading2">
    <w:name w:val="heading 2"/>
    <w:basedOn w:val="Normal"/>
    <w:next w:val="Normal"/>
    <w:link w:val="Heading2Char"/>
    <w:qFormat/>
    <w:rsid w:val="00E47663"/>
    <w:pPr>
      <w:keepNext/>
      <w:numPr>
        <w:ilvl w:val="1"/>
        <w:numId w:val="1"/>
      </w:numPr>
      <w:jc w:val="both"/>
      <w:outlineLvl w:val="1"/>
    </w:pPr>
    <w:rPr>
      <w:rFonts w:ascii="Arial LatArm" w:hAnsi="Arial LatArm" w:cs="Arial LatArm"/>
      <w:b/>
      <w:color w:val="0000FF"/>
      <w:sz w:val="20"/>
      <w:szCs w:val="20"/>
    </w:rPr>
  </w:style>
  <w:style w:type="paragraph" w:styleId="Heading3">
    <w:name w:val="heading 3"/>
    <w:basedOn w:val="Normal"/>
    <w:next w:val="Normal"/>
    <w:link w:val="Heading3Char"/>
    <w:qFormat/>
    <w:rsid w:val="00E47663"/>
    <w:pPr>
      <w:keepNext/>
      <w:numPr>
        <w:ilvl w:val="2"/>
        <w:numId w:val="1"/>
      </w:numPr>
      <w:spacing w:line="360" w:lineRule="auto"/>
      <w:jc w:val="center"/>
      <w:outlineLvl w:val="2"/>
    </w:pPr>
    <w:rPr>
      <w:rFonts w:ascii="Arial LatArm" w:hAnsi="Arial LatArm" w:cs="Arial LatArm"/>
      <w:i/>
      <w:sz w:val="20"/>
      <w:szCs w:val="20"/>
      <w:lang w:val="en-AU"/>
    </w:rPr>
  </w:style>
  <w:style w:type="paragraph" w:styleId="Heading4">
    <w:name w:val="heading 4"/>
    <w:basedOn w:val="Normal"/>
    <w:next w:val="Normal"/>
    <w:link w:val="Heading4Char"/>
    <w:qFormat/>
    <w:rsid w:val="00E47663"/>
    <w:pPr>
      <w:keepNext/>
      <w:numPr>
        <w:ilvl w:val="3"/>
        <w:numId w:val="1"/>
      </w:numPr>
      <w:outlineLvl w:val="3"/>
    </w:pPr>
    <w:rPr>
      <w:rFonts w:ascii="Arial LatArm" w:hAnsi="Arial LatArm" w:cs="Arial LatArm"/>
      <w:i/>
      <w:sz w:val="18"/>
      <w:szCs w:val="20"/>
    </w:rPr>
  </w:style>
  <w:style w:type="paragraph" w:styleId="Heading5">
    <w:name w:val="heading 5"/>
    <w:basedOn w:val="Normal"/>
    <w:next w:val="Normal"/>
    <w:link w:val="Heading5Char"/>
    <w:qFormat/>
    <w:rsid w:val="00E47663"/>
    <w:pPr>
      <w:keepNext/>
      <w:numPr>
        <w:ilvl w:val="4"/>
        <w:numId w:val="1"/>
      </w:numPr>
      <w:jc w:val="center"/>
      <w:outlineLvl w:val="4"/>
    </w:pPr>
    <w:rPr>
      <w:rFonts w:ascii="Arial LatArm" w:hAnsi="Arial LatArm" w:cs="Arial LatArm"/>
      <w:b/>
      <w:sz w:val="26"/>
      <w:szCs w:val="20"/>
    </w:rPr>
  </w:style>
  <w:style w:type="paragraph" w:styleId="Heading6">
    <w:name w:val="heading 6"/>
    <w:basedOn w:val="Normal"/>
    <w:next w:val="Normal"/>
    <w:link w:val="Heading6Char"/>
    <w:qFormat/>
    <w:rsid w:val="00E47663"/>
    <w:pPr>
      <w:keepNext/>
      <w:numPr>
        <w:ilvl w:val="5"/>
        <w:numId w:val="1"/>
      </w:numPr>
      <w:outlineLvl w:val="5"/>
    </w:pPr>
    <w:rPr>
      <w:rFonts w:ascii="Arial LatArm" w:hAnsi="Arial LatArm" w:cs="Arial LatArm"/>
      <w:b/>
      <w:color w:val="000000"/>
      <w:sz w:val="22"/>
      <w:szCs w:val="20"/>
    </w:rPr>
  </w:style>
  <w:style w:type="paragraph" w:styleId="Heading7">
    <w:name w:val="heading 7"/>
    <w:basedOn w:val="Normal"/>
    <w:next w:val="Normal"/>
    <w:link w:val="Heading7Char"/>
    <w:qFormat/>
    <w:rsid w:val="00E47663"/>
    <w:pPr>
      <w:keepNext/>
      <w:numPr>
        <w:ilvl w:val="6"/>
        <w:numId w:val="1"/>
      </w:numPr>
      <w:ind w:left="-66"/>
      <w:jc w:val="center"/>
      <w:outlineLvl w:val="6"/>
    </w:pPr>
    <w:rPr>
      <w:rFonts w:ascii="Times Armenian" w:hAnsi="Times Armenian" w:cs="Times Armenian"/>
      <w:b/>
      <w:sz w:val="20"/>
      <w:szCs w:val="20"/>
      <w:lang w:val="hy-AM"/>
    </w:rPr>
  </w:style>
  <w:style w:type="paragraph" w:styleId="Heading8">
    <w:name w:val="heading 8"/>
    <w:basedOn w:val="Normal"/>
    <w:next w:val="Normal"/>
    <w:link w:val="Heading8Char"/>
    <w:qFormat/>
    <w:rsid w:val="00E47663"/>
    <w:pPr>
      <w:keepNext/>
      <w:numPr>
        <w:ilvl w:val="7"/>
        <w:numId w:val="1"/>
      </w:numPr>
      <w:outlineLvl w:val="7"/>
    </w:pPr>
    <w:rPr>
      <w:rFonts w:ascii="Times Armenian" w:hAnsi="Times Armenian" w:cs="Times Armenian"/>
      <w:i/>
      <w:sz w:val="20"/>
      <w:szCs w:val="20"/>
      <w:lang w:val="nl-NL"/>
    </w:rPr>
  </w:style>
  <w:style w:type="paragraph" w:styleId="Heading9">
    <w:name w:val="heading 9"/>
    <w:basedOn w:val="Normal"/>
    <w:next w:val="Normal"/>
    <w:link w:val="Heading9Char"/>
    <w:qFormat/>
    <w:rsid w:val="00E47663"/>
    <w:pPr>
      <w:keepNext/>
      <w:numPr>
        <w:ilvl w:val="8"/>
        <w:numId w:val="1"/>
      </w:numPr>
      <w:jc w:val="center"/>
      <w:outlineLvl w:val="8"/>
    </w:pPr>
    <w:rPr>
      <w:rFonts w:ascii="Times Armenian" w:hAnsi="Times Armenian" w:cs="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63"/>
    <w:rPr>
      <w:rFonts w:ascii="Arial Armenian" w:eastAsia="Times New Roman" w:hAnsi="Arial Armenian" w:cs="Arial Armenian"/>
      <w:sz w:val="28"/>
      <w:szCs w:val="20"/>
      <w:lang w:eastAsia="zh-CN"/>
    </w:rPr>
  </w:style>
  <w:style w:type="character" w:customStyle="1" w:styleId="Heading2Char">
    <w:name w:val="Heading 2 Char"/>
    <w:basedOn w:val="DefaultParagraphFont"/>
    <w:link w:val="Heading2"/>
    <w:rsid w:val="00E47663"/>
    <w:rPr>
      <w:rFonts w:ascii="Arial LatArm" w:eastAsia="Times New Roman" w:hAnsi="Arial LatArm" w:cs="Arial LatArm"/>
      <w:b/>
      <w:color w:val="0000FF"/>
      <w:sz w:val="20"/>
      <w:szCs w:val="20"/>
      <w:lang w:eastAsia="zh-CN"/>
    </w:rPr>
  </w:style>
  <w:style w:type="character" w:customStyle="1" w:styleId="Heading3Char">
    <w:name w:val="Heading 3 Char"/>
    <w:basedOn w:val="DefaultParagraphFont"/>
    <w:link w:val="Heading3"/>
    <w:rsid w:val="00E47663"/>
    <w:rPr>
      <w:rFonts w:ascii="Arial LatArm" w:eastAsia="Times New Roman" w:hAnsi="Arial LatArm" w:cs="Arial LatArm"/>
      <w:i/>
      <w:sz w:val="20"/>
      <w:szCs w:val="20"/>
      <w:lang w:val="en-AU" w:eastAsia="zh-CN"/>
    </w:rPr>
  </w:style>
  <w:style w:type="character" w:customStyle="1" w:styleId="Heading4Char">
    <w:name w:val="Heading 4 Char"/>
    <w:basedOn w:val="DefaultParagraphFont"/>
    <w:link w:val="Heading4"/>
    <w:rsid w:val="00E47663"/>
    <w:rPr>
      <w:rFonts w:ascii="Arial LatArm" w:eastAsia="Times New Roman" w:hAnsi="Arial LatArm" w:cs="Arial LatArm"/>
      <w:i/>
      <w:sz w:val="18"/>
      <w:szCs w:val="20"/>
      <w:lang w:eastAsia="zh-CN"/>
    </w:rPr>
  </w:style>
  <w:style w:type="character" w:customStyle="1" w:styleId="Heading5Char">
    <w:name w:val="Heading 5 Char"/>
    <w:basedOn w:val="DefaultParagraphFont"/>
    <w:link w:val="Heading5"/>
    <w:rsid w:val="00E47663"/>
    <w:rPr>
      <w:rFonts w:ascii="Arial LatArm" w:eastAsia="Times New Roman" w:hAnsi="Arial LatArm" w:cs="Arial LatArm"/>
      <w:b/>
      <w:sz w:val="26"/>
      <w:szCs w:val="20"/>
      <w:lang w:eastAsia="zh-CN"/>
    </w:rPr>
  </w:style>
  <w:style w:type="character" w:customStyle="1" w:styleId="Heading6Char">
    <w:name w:val="Heading 6 Char"/>
    <w:basedOn w:val="DefaultParagraphFont"/>
    <w:link w:val="Heading6"/>
    <w:rsid w:val="00E47663"/>
    <w:rPr>
      <w:rFonts w:ascii="Arial LatArm" w:eastAsia="Times New Roman" w:hAnsi="Arial LatArm" w:cs="Arial LatArm"/>
      <w:b/>
      <w:color w:val="000000"/>
      <w:szCs w:val="20"/>
      <w:lang w:eastAsia="zh-CN"/>
    </w:rPr>
  </w:style>
  <w:style w:type="character" w:customStyle="1" w:styleId="Heading7Char">
    <w:name w:val="Heading 7 Char"/>
    <w:basedOn w:val="DefaultParagraphFont"/>
    <w:link w:val="Heading7"/>
    <w:rsid w:val="00E47663"/>
    <w:rPr>
      <w:rFonts w:ascii="Times Armenian" w:eastAsia="Times New Roman" w:hAnsi="Times Armenian" w:cs="Times Armenian"/>
      <w:b/>
      <w:sz w:val="20"/>
      <w:szCs w:val="20"/>
      <w:lang w:val="hy-AM" w:eastAsia="zh-CN"/>
    </w:rPr>
  </w:style>
  <w:style w:type="character" w:customStyle="1" w:styleId="Heading8Char">
    <w:name w:val="Heading 8 Char"/>
    <w:basedOn w:val="DefaultParagraphFont"/>
    <w:link w:val="Heading8"/>
    <w:rsid w:val="00E47663"/>
    <w:rPr>
      <w:rFonts w:ascii="Times Armenian" w:eastAsia="Times New Roman" w:hAnsi="Times Armenian" w:cs="Times Armenian"/>
      <w:i/>
      <w:sz w:val="20"/>
      <w:szCs w:val="20"/>
      <w:lang w:val="nl-NL" w:eastAsia="zh-CN"/>
    </w:rPr>
  </w:style>
  <w:style w:type="character" w:customStyle="1" w:styleId="Heading9Char">
    <w:name w:val="Heading 9 Char"/>
    <w:basedOn w:val="DefaultParagraphFont"/>
    <w:link w:val="Heading9"/>
    <w:rsid w:val="00E47663"/>
    <w:rPr>
      <w:rFonts w:ascii="Times Armenian" w:eastAsia="Times New Roman" w:hAnsi="Times Armenian" w:cs="Times Armenian"/>
      <w:b/>
      <w:color w:val="000000"/>
      <w:szCs w:val="20"/>
      <w:lang w:val="pt-BR" w:eastAsia="zh-CN"/>
    </w:rPr>
  </w:style>
  <w:style w:type="character" w:customStyle="1" w:styleId="WW8Num1z0">
    <w:name w:val="WW8Num1z0"/>
    <w:rsid w:val="00E47663"/>
  </w:style>
  <w:style w:type="character" w:customStyle="1" w:styleId="WW8Num1z1">
    <w:name w:val="WW8Num1z1"/>
    <w:rsid w:val="00E47663"/>
  </w:style>
  <w:style w:type="character" w:customStyle="1" w:styleId="WW8Num1z2">
    <w:name w:val="WW8Num1z2"/>
    <w:rsid w:val="00E47663"/>
  </w:style>
  <w:style w:type="character" w:customStyle="1" w:styleId="WW8Num1z3">
    <w:name w:val="WW8Num1z3"/>
    <w:rsid w:val="00E47663"/>
  </w:style>
  <w:style w:type="character" w:customStyle="1" w:styleId="WW8Num1z4">
    <w:name w:val="WW8Num1z4"/>
    <w:rsid w:val="00E47663"/>
  </w:style>
  <w:style w:type="character" w:customStyle="1" w:styleId="WW8Num1z5">
    <w:name w:val="WW8Num1z5"/>
    <w:rsid w:val="00E47663"/>
  </w:style>
  <w:style w:type="character" w:customStyle="1" w:styleId="WW8Num1z6">
    <w:name w:val="WW8Num1z6"/>
    <w:rsid w:val="00E47663"/>
  </w:style>
  <w:style w:type="character" w:customStyle="1" w:styleId="WW8Num1z7">
    <w:name w:val="WW8Num1z7"/>
    <w:rsid w:val="00E47663"/>
  </w:style>
  <w:style w:type="character" w:customStyle="1" w:styleId="WW8Num1z8">
    <w:name w:val="WW8Num1z8"/>
    <w:rsid w:val="00E47663"/>
  </w:style>
  <w:style w:type="character" w:customStyle="1" w:styleId="WW8Num2z0">
    <w:name w:val="WW8Num2z0"/>
    <w:rsid w:val="00E47663"/>
    <w:rPr>
      <w:rFonts w:cs="GHEA Grapalat" w:hint="default"/>
      <w:b w:val="0"/>
      <w:sz w:val="24"/>
      <w:szCs w:val="24"/>
      <w:lang w:val="af-ZA"/>
    </w:rPr>
  </w:style>
  <w:style w:type="character" w:customStyle="1" w:styleId="WW8Num2z1">
    <w:name w:val="WW8Num2z1"/>
    <w:rsid w:val="00E47663"/>
    <w:rPr>
      <w:rFonts w:cs="Arial" w:hint="default"/>
      <w:b w:val="0"/>
      <w:sz w:val="24"/>
    </w:rPr>
  </w:style>
  <w:style w:type="character" w:customStyle="1" w:styleId="WW8Num3z0">
    <w:name w:val="WW8Num3z0"/>
    <w:rsid w:val="00E47663"/>
    <w:rPr>
      <w:rFonts w:ascii="Symbol" w:hAnsi="Symbol" w:cs="OpenSymbol"/>
    </w:rPr>
  </w:style>
  <w:style w:type="character" w:customStyle="1" w:styleId="WW8Num3z1">
    <w:name w:val="WW8Num3z1"/>
    <w:rsid w:val="00E47663"/>
    <w:rPr>
      <w:rFonts w:ascii="OpenSymbol" w:hAnsi="OpenSymbol" w:cs="OpenSymbol"/>
    </w:rPr>
  </w:style>
  <w:style w:type="character" w:customStyle="1" w:styleId="WW8Num4z0">
    <w:name w:val="WW8Num4z0"/>
    <w:rsid w:val="00E47663"/>
  </w:style>
  <w:style w:type="character" w:customStyle="1" w:styleId="WW8Num4z1">
    <w:name w:val="WW8Num4z1"/>
    <w:rsid w:val="00E47663"/>
  </w:style>
  <w:style w:type="character" w:customStyle="1" w:styleId="WW8Num4z2">
    <w:name w:val="WW8Num4z2"/>
    <w:rsid w:val="00E47663"/>
  </w:style>
  <w:style w:type="character" w:customStyle="1" w:styleId="WW8Num4z3">
    <w:name w:val="WW8Num4z3"/>
    <w:rsid w:val="00E47663"/>
  </w:style>
  <w:style w:type="character" w:customStyle="1" w:styleId="WW8Num4z4">
    <w:name w:val="WW8Num4z4"/>
    <w:rsid w:val="00E47663"/>
  </w:style>
  <w:style w:type="character" w:customStyle="1" w:styleId="WW8Num4z5">
    <w:name w:val="WW8Num4z5"/>
    <w:rsid w:val="00E47663"/>
  </w:style>
  <w:style w:type="character" w:customStyle="1" w:styleId="WW8Num4z6">
    <w:name w:val="WW8Num4z6"/>
    <w:rsid w:val="00E47663"/>
  </w:style>
  <w:style w:type="character" w:customStyle="1" w:styleId="WW8Num4z7">
    <w:name w:val="WW8Num4z7"/>
    <w:rsid w:val="00E47663"/>
  </w:style>
  <w:style w:type="character" w:customStyle="1" w:styleId="WW8Num4z8">
    <w:name w:val="WW8Num4z8"/>
    <w:rsid w:val="00E47663"/>
  </w:style>
  <w:style w:type="character" w:customStyle="1" w:styleId="WW8Num5z0">
    <w:name w:val="WW8Num5z0"/>
    <w:rsid w:val="00E47663"/>
  </w:style>
  <w:style w:type="character" w:customStyle="1" w:styleId="WW8Num5z1">
    <w:name w:val="WW8Num5z1"/>
    <w:rsid w:val="00E47663"/>
  </w:style>
  <w:style w:type="character" w:customStyle="1" w:styleId="WW8Num5z2">
    <w:name w:val="WW8Num5z2"/>
    <w:rsid w:val="00E47663"/>
  </w:style>
  <w:style w:type="character" w:customStyle="1" w:styleId="WW8Num5z3">
    <w:name w:val="WW8Num5z3"/>
    <w:rsid w:val="00E47663"/>
  </w:style>
  <w:style w:type="character" w:customStyle="1" w:styleId="WW8Num5z4">
    <w:name w:val="WW8Num5z4"/>
    <w:rsid w:val="00E47663"/>
  </w:style>
  <w:style w:type="character" w:customStyle="1" w:styleId="WW8Num5z5">
    <w:name w:val="WW8Num5z5"/>
    <w:rsid w:val="00E47663"/>
  </w:style>
  <w:style w:type="character" w:customStyle="1" w:styleId="WW8Num5z6">
    <w:name w:val="WW8Num5z6"/>
    <w:rsid w:val="00E47663"/>
  </w:style>
  <w:style w:type="character" w:customStyle="1" w:styleId="WW8Num5z7">
    <w:name w:val="WW8Num5z7"/>
    <w:rsid w:val="00E47663"/>
  </w:style>
  <w:style w:type="character" w:customStyle="1" w:styleId="WW8Num5z8">
    <w:name w:val="WW8Num5z8"/>
    <w:rsid w:val="00E47663"/>
  </w:style>
  <w:style w:type="character" w:customStyle="1" w:styleId="WW8Num6z0">
    <w:name w:val="WW8Num6z0"/>
    <w:rsid w:val="00E47663"/>
    <w:rPr>
      <w:rFonts w:ascii="GHEA Grapalat" w:eastAsia="Times New Roman" w:hAnsi="GHEA Grapalat" w:cs="GHEA Grapalat"/>
      <w:color w:val="C9211E"/>
      <w:sz w:val="20"/>
      <w:szCs w:val="24"/>
    </w:rPr>
  </w:style>
  <w:style w:type="character" w:customStyle="1" w:styleId="WW8Num6z1">
    <w:name w:val="WW8Num6z1"/>
    <w:rsid w:val="00E47663"/>
  </w:style>
  <w:style w:type="character" w:customStyle="1" w:styleId="WW8Num6z2">
    <w:name w:val="WW8Num6z2"/>
    <w:rsid w:val="00E47663"/>
  </w:style>
  <w:style w:type="character" w:customStyle="1" w:styleId="WW8Num6z3">
    <w:name w:val="WW8Num6z3"/>
    <w:rsid w:val="00E47663"/>
  </w:style>
  <w:style w:type="character" w:customStyle="1" w:styleId="WW8Num6z4">
    <w:name w:val="WW8Num6z4"/>
    <w:rsid w:val="00E47663"/>
  </w:style>
  <w:style w:type="character" w:customStyle="1" w:styleId="WW8Num6z5">
    <w:name w:val="WW8Num6z5"/>
    <w:rsid w:val="00E47663"/>
  </w:style>
  <w:style w:type="character" w:customStyle="1" w:styleId="WW8Num6z6">
    <w:name w:val="WW8Num6z6"/>
    <w:rsid w:val="00E47663"/>
  </w:style>
  <w:style w:type="character" w:customStyle="1" w:styleId="WW8Num6z7">
    <w:name w:val="WW8Num6z7"/>
    <w:rsid w:val="00E47663"/>
  </w:style>
  <w:style w:type="character" w:customStyle="1" w:styleId="WW8Num6z8">
    <w:name w:val="WW8Num6z8"/>
    <w:rsid w:val="00E47663"/>
  </w:style>
  <w:style w:type="character" w:customStyle="1" w:styleId="WW8Num7z0">
    <w:name w:val="WW8Num7z0"/>
    <w:rsid w:val="00E47663"/>
    <w:rPr>
      <w:rFonts w:ascii="GHEA Grapalat" w:eastAsia="Times New Roman" w:hAnsi="GHEA Grapalat" w:cs="GHEA Grapalat"/>
      <w:color w:val="C9211E"/>
      <w:sz w:val="20"/>
      <w:szCs w:val="24"/>
    </w:rPr>
  </w:style>
  <w:style w:type="character" w:customStyle="1" w:styleId="WW8Num7z1">
    <w:name w:val="WW8Num7z1"/>
    <w:rsid w:val="00E47663"/>
  </w:style>
  <w:style w:type="character" w:customStyle="1" w:styleId="WW8Num7z2">
    <w:name w:val="WW8Num7z2"/>
    <w:rsid w:val="00E47663"/>
  </w:style>
  <w:style w:type="character" w:customStyle="1" w:styleId="WW8Num7z3">
    <w:name w:val="WW8Num7z3"/>
    <w:rsid w:val="00E47663"/>
  </w:style>
  <w:style w:type="character" w:customStyle="1" w:styleId="WW8Num7z4">
    <w:name w:val="WW8Num7z4"/>
    <w:rsid w:val="00E47663"/>
  </w:style>
  <w:style w:type="character" w:customStyle="1" w:styleId="WW8Num7z5">
    <w:name w:val="WW8Num7z5"/>
    <w:rsid w:val="00E47663"/>
  </w:style>
  <w:style w:type="character" w:customStyle="1" w:styleId="WW8Num7z6">
    <w:name w:val="WW8Num7z6"/>
    <w:rsid w:val="00E47663"/>
  </w:style>
  <w:style w:type="character" w:customStyle="1" w:styleId="WW8Num7z7">
    <w:name w:val="WW8Num7z7"/>
    <w:rsid w:val="00E47663"/>
  </w:style>
  <w:style w:type="character" w:customStyle="1" w:styleId="WW8Num7z8">
    <w:name w:val="WW8Num7z8"/>
    <w:rsid w:val="00E47663"/>
  </w:style>
  <w:style w:type="character" w:customStyle="1" w:styleId="WW8Num8z0">
    <w:name w:val="WW8Num8z0"/>
    <w:rsid w:val="00E47663"/>
  </w:style>
  <w:style w:type="character" w:customStyle="1" w:styleId="WW8Num8z1">
    <w:name w:val="WW8Num8z1"/>
    <w:rsid w:val="00E47663"/>
  </w:style>
  <w:style w:type="character" w:customStyle="1" w:styleId="WW8Num8z2">
    <w:name w:val="WW8Num8z2"/>
    <w:rsid w:val="00E47663"/>
  </w:style>
  <w:style w:type="character" w:customStyle="1" w:styleId="WW8Num8z3">
    <w:name w:val="WW8Num8z3"/>
    <w:rsid w:val="00E47663"/>
  </w:style>
  <w:style w:type="character" w:customStyle="1" w:styleId="WW8Num8z4">
    <w:name w:val="WW8Num8z4"/>
    <w:rsid w:val="00E47663"/>
  </w:style>
  <w:style w:type="character" w:customStyle="1" w:styleId="WW8Num8z5">
    <w:name w:val="WW8Num8z5"/>
    <w:rsid w:val="00E47663"/>
  </w:style>
  <w:style w:type="character" w:customStyle="1" w:styleId="WW8Num8z6">
    <w:name w:val="WW8Num8z6"/>
    <w:rsid w:val="00E47663"/>
  </w:style>
  <w:style w:type="character" w:customStyle="1" w:styleId="WW8Num8z7">
    <w:name w:val="WW8Num8z7"/>
    <w:rsid w:val="00E47663"/>
  </w:style>
  <w:style w:type="character" w:customStyle="1" w:styleId="WW8Num8z8">
    <w:name w:val="WW8Num8z8"/>
    <w:rsid w:val="00E47663"/>
  </w:style>
  <w:style w:type="character" w:customStyle="1" w:styleId="WW8Num9z0">
    <w:name w:val="WW8Num9z0"/>
    <w:rsid w:val="00E47663"/>
    <w:rPr>
      <w:rFonts w:ascii="GHEA Grapalat" w:hAnsi="GHEA Grapalat" w:cs="GHEA Grapalat"/>
      <w:szCs w:val="24"/>
    </w:rPr>
  </w:style>
  <w:style w:type="character" w:customStyle="1" w:styleId="WW8Num9z1">
    <w:name w:val="WW8Num9z1"/>
    <w:rsid w:val="00E47663"/>
  </w:style>
  <w:style w:type="character" w:customStyle="1" w:styleId="WW8Num9z2">
    <w:name w:val="WW8Num9z2"/>
    <w:rsid w:val="00E47663"/>
  </w:style>
  <w:style w:type="character" w:customStyle="1" w:styleId="WW8Num9z3">
    <w:name w:val="WW8Num9z3"/>
    <w:rsid w:val="00E47663"/>
  </w:style>
  <w:style w:type="character" w:customStyle="1" w:styleId="WW8Num9z4">
    <w:name w:val="WW8Num9z4"/>
    <w:rsid w:val="00E47663"/>
  </w:style>
  <w:style w:type="character" w:customStyle="1" w:styleId="WW8Num9z5">
    <w:name w:val="WW8Num9z5"/>
    <w:rsid w:val="00E47663"/>
  </w:style>
  <w:style w:type="character" w:customStyle="1" w:styleId="WW8Num9z6">
    <w:name w:val="WW8Num9z6"/>
    <w:rsid w:val="00E47663"/>
  </w:style>
  <w:style w:type="character" w:customStyle="1" w:styleId="WW8Num9z7">
    <w:name w:val="WW8Num9z7"/>
    <w:rsid w:val="00E47663"/>
  </w:style>
  <w:style w:type="character" w:customStyle="1" w:styleId="WW8Num9z8">
    <w:name w:val="WW8Num9z8"/>
    <w:rsid w:val="00E47663"/>
  </w:style>
  <w:style w:type="character" w:customStyle="1" w:styleId="WW8Num10z0">
    <w:name w:val="WW8Num10z0"/>
    <w:rsid w:val="00E47663"/>
    <w:rPr>
      <w:rFonts w:ascii="Symbol" w:hAnsi="Symbol" w:cs="OpenSymbol"/>
      <w:sz w:val="20"/>
      <w:szCs w:val="22"/>
    </w:rPr>
  </w:style>
  <w:style w:type="character" w:customStyle="1" w:styleId="WW8Num2z2">
    <w:name w:val="WW8Num2z2"/>
    <w:rsid w:val="00E47663"/>
    <w:rPr>
      <w:rFonts w:ascii="Wingdings" w:hAnsi="Wingdings" w:cs="Wingdings" w:hint="default"/>
    </w:rPr>
  </w:style>
  <w:style w:type="character" w:customStyle="1" w:styleId="WW8Num3z2">
    <w:name w:val="WW8Num3z2"/>
    <w:rsid w:val="00E47663"/>
    <w:rPr>
      <w:rFonts w:ascii="Wingdings" w:hAnsi="Wingdings" w:cs="Wingdings" w:hint="default"/>
    </w:rPr>
  </w:style>
  <w:style w:type="character" w:customStyle="1" w:styleId="WW8Num10z1">
    <w:name w:val="WW8Num10z1"/>
    <w:rsid w:val="00E47663"/>
  </w:style>
  <w:style w:type="character" w:customStyle="1" w:styleId="WW8Num10z2">
    <w:name w:val="WW8Num10z2"/>
    <w:rsid w:val="00E47663"/>
  </w:style>
  <w:style w:type="character" w:customStyle="1" w:styleId="WW8Num10z3">
    <w:name w:val="WW8Num10z3"/>
    <w:rsid w:val="00E47663"/>
  </w:style>
  <w:style w:type="character" w:customStyle="1" w:styleId="WW8Num10z4">
    <w:name w:val="WW8Num10z4"/>
    <w:rsid w:val="00E47663"/>
  </w:style>
  <w:style w:type="character" w:customStyle="1" w:styleId="WW8Num10z5">
    <w:name w:val="WW8Num10z5"/>
    <w:rsid w:val="00E47663"/>
  </w:style>
  <w:style w:type="character" w:customStyle="1" w:styleId="WW8Num10z6">
    <w:name w:val="WW8Num10z6"/>
    <w:rsid w:val="00E47663"/>
  </w:style>
  <w:style w:type="character" w:customStyle="1" w:styleId="WW8Num10z7">
    <w:name w:val="WW8Num10z7"/>
    <w:rsid w:val="00E47663"/>
  </w:style>
  <w:style w:type="character" w:customStyle="1" w:styleId="WW8Num10z8">
    <w:name w:val="WW8Num10z8"/>
    <w:rsid w:val="00E47663"/>
  </w:style>
  <w:style w:type="character" w:customStyle="1" w:styleId="WW8Num11z0">
    <w:name w:val="WW8Num11z0"/>
    <w:rsid w:val="00E47663"/>
    <w:rPr>
      <w:rFonts w:hint="default"/>
    </w:rPr>
  </w:style>
  <w:style w:type="character" w:customStyle="1" w:styleId="WW8Num12z0">
    <w:name w:val="WW8Num12z0"/>
    <w:rsid w:val="00E47663"/>
    <w:rPr>
      <w:rFonts w:cs="Times New Roman" w:hint="default"/>
      <w:i/>
      <w:sz w:val="20"/>
    </w:rPr>
  </w:style>
  <w:style w:type="character" w:customStyle="1" w:styleId="WW8Num12z1">
    <w:name w:val="WW8Num12z1"/>
    <w:rsid w:val="00E47663"/>
  </w:style>
  <w:style w:type="character" w:customStyle="1" w:styleId="WW8Num12z2">
    <w:name w:val="WW8Num12z2"/>
    <w:rsid w:val="00E47663"/>
  </w:style>
  <w:style w:type="character" w:customStyle="1" w:styleId="WW8Num12z3">
    <w:name w:val="WW8Num12z3"/>
    <w:rsid w:val="00E47663"/>
  </w:style>
  <w:style w:type="character" w:customStyle="1" w:styleId="WW8Num12z4">
    <w:name w:val="WW8Num12z4"/>
    <w:rsid w:val="00E47663"/>
  </w:style>
  <w:style w:type="character" w:customStyle="1" w:styleId="WW8Num12z5">
    <w:name w:val="WW8Num12z5"/>
    <w:rsid w:val="00E47663"/>
  </w:style>
  <w:style w:type="character" w:customStyle="1" w:styleId="WW8Num12z6">
    <w:name w:val="WW8Num12z6"/>
    <w:rsid w:val="00E47663"/>
  </w:style>
  <w:style w:type="character" w:customStyle="1" w:styleId="WW8Num12z7">
    <w:name w:val="WW8Num12z7"/>
    <w:rsid w:val="00E47663"/>
  </w:style>
  <w:style w:type="character" w:customStyle="1" w:styleId="WW8Num12z8">
    <w:name w:val="WW8Num12z8"/>
    <w:rsid w:val="00E47663"/>
  </w:style>
  <w:style w:type="character" w:customStyle="1" w:styleId="WW8Num13z0">
    <w:name w:val="WW8Num13z0"/>
    <w:rsid w:val="00E47663"/>
    <w:rPr>
      <w:rFonts w:hint="default"/>
    </w:rPr>
  </w:style>
  <w:style w:type="character" w:customStyle="1" w:styleId="WW8Num14z0">
    <w:name w:val="WW8Num14z0"/>
    <w:rsid w:val="00E47663"/>
    <w:rPr>
      <w:rFonts w:hint="default"/>
    </w:rPr>
  </w:style>
  <w:style w:type="character" w:customStyle="1" w:styleId="WW8Num14z1">
    <w:name w:val="WW8Num14z1"/>
    <w:rsid w:val="00E47663"/>
  </w:style>
  <w:style w:type="character" w:customStyle="1" w:styleId="WW8Num14z2">
    <w:name w:val="WW8Num14z2"/>
    <w:rsid w:val="00E47663"/>
  </w:style>
  <w:style w:type="character" w:customStyle="1" w:styleId="WW8Num14z3">
    <w:name w:val="WW8Num14z3"/>
    <w:rsid w:val="00E47663"/>
  </w:style>
  <w:style w:type="character" w:customStyle="1" w:styleId="WW8Num14z4">
    <w:name w:val="WW8Num14z4"/>
    <w:rsid w:val="00E47663"/>
  </w:style>
  <w:style w:type="character" w:customStyle="1" w:styleId="WW8Num14z5">
    <w:name w:val="WW8Num14z5"/>
    <w:rsid w:val="00E47663"/>
  </w:style>
  <w:style w:type="character" w:customStyle="1" w:styleId="WW8Num14z6">
    <w:name w:val="WW8Num14z6"/>
    <w:rsid w:val="00E47663"/>
  </w:style>
  <w:style w:type="character" w:customStyle="1" w:styleId="WW8Num14z7">
    <w:name w:val="WW8Num14z7"/>
    <w:rsid w:val="00E47663"/>
  </w:style>
  <w:style w:type="character" w:customStyle="1" w:styleId="WW8Num14z8">
    <w:name w:val="WW8Num14z8"/>
    <w:rsid w:val="00E47663"/>
  </w:style>
  <w:style w:type="character" w:customStyle="1" w:styleId="WW8Num15z0">
    <w:name w:val="WW8Num15z0"/>
    <w:rsid w:val="00E47663"/>
    <w:rPr>
      <w:rFonts w:hint="default"/>
      <w:i w:val="0"/>
      <w:sz w:val="24"/>
      <w:szCs w:val="24"/>
    </w:rPr>
  </w:style>
  <w:style w:type="character" w:customStyle="1" w:styleId="WW8Num15z1">
    <w:name w:val="WW8Num15z1"/>
    <w:rsid w:val="00E47663"/>
  </w:style>
  <w:style w:type="character" w:customStyle="1" w:styleId="WW8Num15z2">
    <w:name w:val="WW8Num15z2"/>
    <w:rsid w:val="00E47663"/>
  </w:style>
  <w:style w:type="character" w:customStyle="1" w:styleId="WW8Num15z3">
    <w:name w:val="WW8Num15z3"/>
    <w:rsid w:val="00E47663"/>
  </w:style>
  <w:style w:type="character" w:customStyle="1" w:styleId="WW8Num15z4">
    <w:name w:val="WW8Num15z4"/>
    <w:rsid w:val="00E47663"/>
  </w:style>
  <w:style w:type="character" w:customStyle="1" w:styleId="WW8Num15z5">
    <w:name w:val="WW8Num15z5"/>
    <w:rsid w:val="00E47663"/>
  </w:style>
  <w:style w:type="character" w:customStyle="1" w:styleId="WW8Num15z6">
    <w:name w:val="WW8Num15z6"/>
    <w:rsid w:val="00E47663"/>
  </w:style>
  <w:style w:type="character" w:customStyle="1" w:styleId="WW8Num15z7">
    <w:name w:val="WW8Num15z7"/>
    <w:rsid w:val="00E47663"/>
  </w:style>
  <w:style w:type="character" w:customStyle="1" w:styleId="WW8Num15z8">
    <w:name w:val="WW8Num15z8"/>
    <w:rsid w:val="00E47663"/>
  </w:style>
  <w:style w:type="character" w:customStyle="1" w:styleId="WW8Num16z0">
    <w:name w:val="WW8Num16z0"/>
    <w:rsid w:val="00E47663"/>
    <w:rPr>
      <w:rFonts w:cs="GHEA Grapalat" w:hint="default"/>
      <w:b w:val="0"/>
      <w:sz w:val="24"/>
      <w:szCs w:val="24"/>
      <w:lang w:val="af-ZA"/>
    </w:rPr>
  </w:style>
  <w:style w:type="character" w:customStyle="1" w:styleId="WW8Num16z1">
    <w:name w:val="WW8Num16z1"/>
    <w:rsid w:val="00E47663"/>
    <w:rPr>
      <w:rFonts w:cs="Arial" w:hint="default"/>
      <w:b w:val="0"/>
      <w:sz w:val="24"/>
    </w:rPr>
  </w:style>
  <w:style w:type="character" w:customStyle="1" w:styleId="WW8Num17z0">
    <w:name w:val="WW8Num17z0"/>
    <w:rsid w:val="00E47663"/>
    <w:rPr>
      <w:rFonts w:ascii="GHEA Mariam" w:hAnsi="GHEA Mariam" w:cs="Times New Roman" w:hint="default"/>
      <w:b w:val="0"/>
    </w:rPr>
  </w:style>
  <w:style w:type="character" w:customStyle="1" w:styleId="WW8Num17z1">
    <w:name w:val="WW8Num17z1"/>
    <w:rsid w:val="00E47663"/>
    <w:rPr>
      <w:rFonts w:ascii="GHEA Mariam" w:hAnsi="GHEA Mariam" w:cs="Times New Roman" w:hint="default"/>
    </w:rPr>
  </w:style>
  <w:style w:type="character" w:customStyle="1" w:styleId="WW8Num17z2">
    <w:name w:val="WW8Num17z2"/>
    <w:rsid w:val="00E47663"/>
    <w:rPr>
      <w:rFonts w:cs="Times New Roman"/>
    </w:rPr>
  </w:style>
  <w:style w:type="character" w:customStyle="1" w:styleId="WW8Num18z0">
    <w:name w:val="WW8Num18z0"/>
    <w:rsid w:val="00E47663"/>
  </w:style>
  <w:style w:type="character" w:customStyle="1" w:styleId="WW8Num18z1">
    <w:name w:val="WW8Num18z1"/>
    <w:rsid w:val="00E47663"/>
  </w:style>
  <w:style w:type="character" w:customStyle="1" w:styleId="WW8Num18z2">
    <w:name w:val="WW8Num18z2"/>
    <w:rsid w:val="00E47663"/>
  </w:style>
  <w:style w:type="character" w:customStyle="1" w:styleId="WW8Num18z3">
    <w:name w:val="WW8Num18z3"/>
    <w:rsid w:val="00E47663"/>
  </w:style>
  <w:style w:type="character" w:customStyle="1" w:styleId="WW8Num18z4">
    <w:name w:val="WW8Num18z4"/>
    <w:rsid w:val="00E47663"/>
  </w:style>
  <w:style w:type="character" w:customStyle="1" w:styleId="WW8Num18z5">
    <w:name w:val="WW8Num18z5"/>
    <w:rsid w:val="00E47663"/>
  </w:style>
  <w:style w:type="character" w:customStyle="1" w:styleId="WW8Num18z6">
    <w:name w:val="WW8Num18z6"/>
    <w:rsid w:val="00E47663"/>
  </w:style>
  <w:style w:type="character" w:customStyle="1" w:styleId="WW8Num18z7">
    <w:name w:val="WW8Num18z7"/>
    <w:rsid w:val="00E47663"/>
  </w:style>
  <w:style w:type="character" w:customStyle="1" w:styleId="WW8Num18z8">
    <w:name w:val="WW8Num18z8"/>
    <w:rsid w:val="00E47663"/>
  </w:style>
  <w:style w:type="character" w:customStyle="1" w:styleId="WW8Num19z0">
    <w:name w:val="WW8Num19z0"/>
    <w:rsid w:val="00E47663"/>
    <w:rPr>
      <w:rFonts w:ascii="Symbol" w:hAnsi="Symbol" w:cs="Symbol" w:hint="default"/>
    </w:rPr>
  </w:style>
  <w:style w:type="character" w:customStyle="1" w:styleId="WW8Num19z1">
    <w:name w:val="WW8Num19z1"/>
    <w:rsid w:val="00E47663"/>
    <w:rPr>
      <w:rFonts w:ascii="Courier New" w:hAnsi="Courier New" w:cs="Courier New" w:hint="default"/>
    </w:rPr>
  </w:style>
  <w:style w:type="character" w:customStyle="1" w:styleId="WW8Num19z2">
    <w:name w:val="WW8Num19z2"/>
    <w:rsid w:val="00E47663"/>
    <w:rPr>
      <w:rFonts w:ascii="Wingdings" w:hAnsi="Wingdings" w:cs="Wingdings" w:hint="default"/>
    </w:rPr>
  </w:style>
  <w:style w:type="character" w:customStyle="1" w:styleId="WW8Num20z0">
    <w:name w:val="WW8Num20z0"/>
    <w:rsid w:val="00E47663"/>
    <w:rPr>
      <w:rFonts w:hint="default"/>
    </w:rPr>
  </w:style>
  <w:style w:type="character" w:customStyle="1" w:styleId="WW8Num20z1">
    <w:name w:val="WW8Num20z1"/>
    <w:rsid w:val="00E47663"/>
  </w:style>
  <w:style w:type="character" w:customStyle="1" w:styleId="WW8Num20z2">
    <w:name w:val="WW8Num20z2"/>
    <w:rsid w:val="00E47663"/>
  </w:style>
  <w:style w:type="character" w:customStyle="1" w:styleId="WW8Num20z3">
    <w:name w:val="WW8Num20z3"/>
    <w:rsid w:val="00E47663"/>
  </w:style>
  <w:style w:type="character" w:customStyle="1" w:styleId="WW8Num20z4">
    <w:name w:val="WW8Num20z4"/>
    <w:rsid w:val="00E47663"/>
  </w:style>
  <w:style w:type="character" w:customStyle="1" w:styleId="WW8Num20z5">
    <w:name w:val="WW8Num20z5"/>
    <w:rsid w:val="00E47663"/>
  </w:style>
  <w:style w:type="character" w:customStyle="1" w:styleId="WW8Num20z6">
    <w:name w:val="WW8Num20z6"/>
    <w:rsid w:val="00E47663"/>
  </w:style>
  <w:style w:type="character" w:customStyle="1" w:styleId="WW8Num20z7">
    <w:name w:val="WW8Num20z7"/>
    <w:rsid w:val="00E47663"/>
  </w:style>
  <w:style w:type="character" w:customStyle="1" w:styleId="WW8Num20z8">
    <w:name w:val="WW8Num20z8"/>
    <w:rsid w:val="00E47663"/>
  </w:style>
  <w:style w:type="character" w:customStyle="1" w:styleId="WW8Num21z0">
    <w:name w:val="WW8Num21z0"/>
    <w:rsid w:val="00E47663"/>
    <w:rPr>
      <w:rFonts w:hint="default"/>
    </w:rPr>
  </w:style>
  <w:style w:type="character" w:customStyle="1" w:styleId="WW8Num22z0">
    <w:name w:val="WW8Num22z0"/>
    <w:rsid w:val="00E47663"/>
    <w:rPr>
      <w:rFonts w:cs="Times New Roman" w:hint="default"/>
      <w:i/>
      <w:sz w:val="20"/>
    </w:rPr>
  </w:style>
  <w:style w:type="character" w:customStyle="1" w:styleId="WW8Num22z1">
    <w:name w:val="WW8Num22z1"/>
    <w:rsid w:val="00E47663"/>
  </w:style>
  <w:style w:type="character" w:customStyle="1" w:styleId="WW8Num22z2">
    <w:name w:val="WW8Num22z2"/>
    <w:rsid w:val="00E47663"/>
  </w:style>
  <w:style w:type="character" w:customStyle="1" w:styleId="WW8Num22z3">
    <w:name w:val="WW8Num22z3"/>
    <w:rsid w:val="00E47663"/>
  </w:style>
  <w:style w:type="character" w:customStyle="1" w:styleId="WW8Num22z4">
    <w:name w:val="WW8Num22z4"/>
    <w:rsid w:val="00E47663"/>
  </w:style>
  <w:style w:type="character" w:customStyle="1" w:styleId="WW8Num22z5">
    <w:name w:val="WW8Num22z5"/>
    <w:rsid w:val="00E47663"/>
  </w:style>
  <w:style w:type="character" w:customStyle="1" w:styleId="WW8Num22z6">
    <w:name w:val="WW8Num22z6"/>
    <w:rsid w:val="00E47663"/>
  </w:style>
  <w:style w:type="character" w:customStyle="1" w:styleId="WW8Num22z7">
    <w:name w:val="WW8Num22z7"/>
    <w:rsid w:val="00E47663"/>
  </w:style>
  <w:style w:type="character" w:customStyle="1" w:styleId="WW8Num22z8">
    <w:name w:val="WW8Num22z8"/>
    <w:rsid w:val="00E47663"/>
  </w:style>
  <w:style w:type="character" w:customStyle="1" w:styleId="WW8Num23z0">
    <w:name w:val="WW8Num23z0"/>
    <w:rsid w:val="00E47663"/>
    <w:rPr>
      <w:rFonts w:ascii="Symbol" w:hAnsi="Symbol" w:cs="Symbol" w:hint="default"/>
    </w:rPr>
  </w:style>
  <w:style w:type="character" w:customStyle="1" w:styleId="WW8Num23z1">
    <w:name w:val="WW8Num23z1"/>
    <w:rsid w:val="00E47663"/>
    <w:rPr>
      <w:rFonts w:ascii="Courier New" w:hAnsi="Courier New" w:cs="Courier New" w:hint="default"/>
    </w:rPr>
  </w:style>
  <w:style w:type="character" w:customStyle="1" w:styleId="WW8Num23z2">
    <w:name w:val="WW8Num23z2"/>
    <w:rsid w:val="00E47663"/>
    <w:rPr>
      <w:rFonts w:ascii="Wingdings" w:hAnsi="Wingdings" w:cs="Wingdings" w:hint="default"/>
    </w:rPr>
  </w:style>
  <w:style w:type="character" w:customStyle="1" w:styleId="WW8Num24z0">
    <w:name w:val="WW8Num24z0"/>
    <w:rsid w:val="00E47663"/>
    <w:rPr>
      <w:rFonts w:cs="Arial" w:hint="default"/>
      <w:b w:val="0"/>
      <w:sz w:val="24"/>
    </w:rPr>
  </w:style>
  <w:style w:type="character" w:customStyle="1" w:styleId="WW8Num24z1">
    <w:name w:val="WW8Num24z1"/>
    <w:rsid w:val="00E47663"/>
  </w:style>
  <w:style w:type="character" w:customStyle="1" w:styleId="WW8Num24z2">
    <w:name w:val="WW8Num24z2"/>
    <w:rsid w:val="00E47663"/>
  </w:style>
  <w:style w:type="character" w:customStyle="1" w:styleId="WW8Num24z3">
    <w:name w:val="WW8Num24z3"/>
    <w:rsid w:val="00E47663"/>
  </w:style>
  <w:style w:type="character" w:customStyle="1" w:styleId="WW8Num24z4">
    <w:name w:val="WW8Num24z4"/>
    <w:rsid w:val="00E47663"/>
  </w:style>
  <w:style w:type="character" w:customStyle="1" w:styleId="WW8Num24z5">
    <w:name w:val="WW8Num24z5"/>
    <w:rsid w:val="00E47663"/>
  </w:style>
  <w:style w:type="character" w:customStyle="1" w:styleId="WW8Num24z6">
    <w:name w:val="WW8Num24z6"/>
    <w:rsid w:val="00E47663"/>
  </w:style>
  <w:style w:type="character" w:customStyle="1" w:styleId="WW8Num24z7">
    <w:name w:val="WW8Num24z7"/>
    <w:rsid w:val="00E47663"/>
  </w:style>
  <w:style w:type="character" w:customStyle="1" w:styleId="WW8Num24z8">
    <w:name w:val="WW8Num24z8"/>
    <w:rsid w:val="00E47663"/>
  </w:style>
  <w:style w:type="character" w:customStyle="1" w:styleId="WW8Num25z0">
    <w:name w:val="WW8Num25z0"/>
    <w:rsid w:val="00E47663"/>
    <w:rPr>
      <w:rFonts w:ascii="Symbol" w:hAnsi="Symbol" w:cs="Symbol" w:hint="default"/>
    </w:rPr>
  </w:style>
  <w:style w:type="character" w:customStyle="1" w:styleId="WW8Num25z1">
    <w:name w:val="WW8Num25z1"/>
    <w:rsid w:val="00E47663"/>
    <w:rPr>
      <w:rFonts w:ascii="Courier New" w:hAnsi="Courier New" w:cs="Courier New" w:hint="default"/>
    </w:rPr>
  </w:style>
  <w:style w:type="character" w:customStyle="1" w:styleId="WW8Num25z2">
    <w:name w:val="WW8Num25z2"/>
    <w:rsid w:val="00E47663"/>
    <w:rPr>
      <w:rFonts w:ascii="Wingdings" w:hAnsi="Wingdings" w:cs="Wingdings" w:hint="default"/>
    </w:rPr>
  </w:style>
  <w:style w:type="character" w:customStyle="1" w:styleId="BodyTextIndentChar">
    <w:name w:val="Body Text Indent Char"/>
    <w:rsid w:val="00E47663"/>
    <w:rPr>
      <w:rFonts w:ascii="Arial LatArm" w:hAnsi="Arial LatArm" w:cs="Arial LatArm"/>
      <w:i/>
      <w:lang w:val="en-AU" w:bidi="ar-SA"/>
    </w:rPr>
  </w:style>
  <w:style w:type="character" w:customStyle="1" w:styleId="FooterChar">
    <w:name w:val="Footer Char"/>
    <w:uiPriority w:val="99"/>
    <w:rsid w:val="00E47663"/>
    <w:rPr>
      <w:lang w:val="en-US" w:bidi="ar-SA"/>
    </w:rPr>
  </w:style>
  <w:style w:type="character" w:customStyle="1" w:styleId="BalloonTextChar">
    <w:name w:val="Balloon Text Char"/>
    <w:rsid w:val="00E47663"/>
    <w:rPr>
      <w:rFonts w:ascii="Tahoma" w:hAnsi="Tahoma" w:cs="Tahoma"/>
      <w:sz w:val="16"/>
      <w:szCs w:val="16"/>
    </w:rPr>
  </w:style>
  <w:style w:type="character" w:styleId="Hyperlink">
    <w:name w:val="Hyperlink"/>
    <w:rsid w:val="00E47663"/>
    <w:rPr>
      <w:color w:val="0000FF"/>
      <w:u w:val="single"/>
    </w:rPr>
  </w:style>
  <w:style w:type="character" w:customStyle="1" w:styleId="CharChar1">
    <w:name w:val="Char Char1"/>
    <w:rsid w:val="00E47663"/>
    <w:rPr>
      <w:rFonts w:ascii="Arial LatArm" w:hAnsi="Arial LatArm" w:cs="Arial LatArm"/>
      <w:i/>
      <w:lang w:val="en-AU" w:bidi="ar-SA"/>
    </w:rPr>
  </w:style>
  <w:style w:type="character" w:customStyle="1" w:styleId="BodyTextChar">
    <w:name w:val="Body Text Char"/>
    <w:rsid w:val="00E47663"/>
    <w:rPr>
      <w:sz w:val="24"/>
      <w:szCs w:val="24"/>
      <w:lang w:val="en-US" w:bidi="ar-SA"/>
    </w:rPr>
  </w:style>
  <w:style w:type="character" w:customStyle="1" w:styleId="TitleChar">
    <w:name w:val="Title Char"/>
    <w:rsid w:val="00E47663"/>
    <w:rPr>
      <w:rFonts w:ascii="Arial Armenian" w:hAnsi="Arial Armenian" w:cs="Arial Armenian"/>
      <w:sz w:val="24"/>
      <w:lang w:val="en-US" w:bidi="ar-SA"/>
    </w:rPr>
  </w:style>
  <w:style w:type="character" w:styleId="PageNumber">
    <w:name w:val="page number"/>
    <w:basedOn w:val="DefaultParagraphFont"/>
    <w:rsid w:val="00E47663"/>
  </w:style>
  <w:style w:type="character" w:customStyle="1" w:styleId="normChar">
    <w:name w:val="norm Char"/>
    <w:rsid w:val="00E47663"/>
    <w:rPr>
      <w:rFonts w:ascii="Arial Armenian" w:hAnsi="Arial Armenian" w:cs="Arial Armenian"/>
      <w:sz w:val="22"/>
      <w:lang w:val="en-US" w:bidi="ar-SA"/>
    </w:rPr>
  </w:style>
  <w:style w:type="character" w:customStyle="1" w:styleId="CharCharChar">
    <w:name w:val="Char Char Char"/>
    <w:rsid w:val="00E47663"/>
    <w:rPr>
      <w:rFonts w:ascii="Arial LatArm" w:hAnsi="Arial LatArm" w:cs="Arial LatArm"/>
      <w:sz w:val="24"/>
    </w:rPr>
  </w:style>
  <w:style w:type="character" w:styleId="Strong">
    <w:name w:val="Strong"/>
    <w:qFormat/>
    <w:rsid w:val="00E47663"/>
    <w:rPr>
      <w:b/>
      <w:bCs/>
    </w:rPr>
  </w:style>
  <w:style w:type="character" w:customStyle="1" w:styleId="FootnoteCharacters">
    <w:name w:val="Footnote Characters"/>
    <w:rsid w:val="00E47663"/>
    <w:rPr>
      <w:vertAlign w:val="superscript"/>
    </w:rPr>
  </w:style>
  <w:style w:type="character" w:customStyle="1" w:styleId="CharChar22">
    <w:name w:val="Char Char22"/>
    <w:rsid w:val="00E47663"/>
    <w:rPr>
      <w:rFonts w:ascii="Arial Armenian" w:hAnsi="Arial Armenian" w:cs="Arial Armenian"/>
      <w:sz w:val="28"/>
      <w:lang w:val="en-US"/>
    </w:rPr>
  </w:style>
  <w:style w:type="character" w:customStyle="1" w:styleId="CharChar20">
    <w:name w:val="Char Char20"/>
    <w:rsid w:val="00E47663"/>
    <w:rPr>
      <w:rFonts w:ascii="Times LatArm" w:hAnsi="Times LatArm" w:cs="Times LatArm"/>
      <w:b/>
      <w:sz w:val="28"/>
      <w:lang w:val="en-US"/>
    </w:rPr>
  </w:style>
  <w:style w:type="character" w:customStyle="1" w:styleId="CharChar16">
    <w:name w:val="Char Char16"/>
    <w:rsid w:val="00E47663"/>
    <w:rPr>
      <w:rFonts w:ascii="Times Armenian" w:hAnsi="Times Armenian" w:cs="Times Armenian"/>
      <w:b/>
      <w:lang w:val="hy-AM"/>
    </w:rPr>
  </w:style>
  <w:style w:type="character" w:customStyle="1" w:styleId="CharChar15">
    <w:name w:val="Char Char15"/>
    <w:rsid w:val="00E47663"/>
    <w:rPr>
      <w:rFonts w:ascii="Times Armenian" w:hAnsi="Times Armenian" w:cs="Times Armenian"/>
      <w:i/>
      <w:lang w:val="nl-NL"/>
    </w:rPr>
  </w:style>
  <w:style w:type="character" w:customStyle="1" w:styleId="CharChar13">
    <w:name w:val="Char Char13"/>
    <w:rsid w:val="00E47663"/>
    <w:rPr>
      <w:rFonts w:ascii="Arial Armenian" w:hAnsi="Arial Armenian" w:cs="Arial Armenian"/>
      <w:lang w:val="en-US"/>
    </w:rPr>
  </w:style>
  <w:style w:type="character" w:customStyle="1" w:styleId="BodyTextIndent2Char">
    <w:name w:val="Body Text Indent 2 Char"/>
    <w:rsid w:val="00E47663"/>
    <w:rPr>
      <w:rFonts w:ascii="Baltica" w:hAnsi="Baltica" w:cs="Baltica"/>
      <w:lang w:val="af-ZA" w:bidi="ar-SA"/>
    </w:rPr>
  </w:style>
  <w:style w:type="character" w:customStyle="1" w:styleId="BodyText2Char">
    <w:name w:val="Body Text 2 Char"/>
    <w:rsid w:val="00E47663"/>
    <w:rPr>
      <w:rFonts w:ascii="Arial LatArm" w:hAnsi="Arial LatArm" w:cs="Arial LatArm"/>
      <w:lang w:val="en-US" w:bidi="ar-SA"/>
    </w:rPr>
  </w:style>
  <w:style w:type="character" w:customStyle="1" w:styleId="HeaderChar">
    <w:name w:val="Header Char"/>
    <w:uiPriority w:val="99"/>
    <w:rsid w:val="00E47663"/>
    <w:rPr>
      <w:lang w:val="en-AU" w:bidi="ar-SA"/>
    </w:rPr>
  </w:style>
  <w:style w:type="character" w:customStyle="1" w:styleId="BodyText3Char">
    <w:name w:val="Body Text 3 Char"/>
    <w:rsid w:val="00E47663"/>
    <w:rPr>
      <w:rFonts w:ascii="Arial LatArm" w:hAnsi="Arial LatArm" w:cs="Arial LatArm"/>
      <w:lang w:val="en-US" w:bidi="ar-SA"/>
    </w:rPr>
  </w:style>
  <w:style w:type="character" w:styleId="CommentReference">
    <w:name w:val="annotation reference"/>
    <w:rsid w:val="00E47663"/>
    <w:rPr>
      <w:sz w:val="16"/>
      <w:szCs w:val="16"/>
    </w:rPr>
  </w:style>
  <w:style w:type="character" w:customStyle="1" w:styleId="EndnoteCharacters">
    <w:name w:val="Endnote Characters"/>
    <w:rsid w:val="00E47663"/>
    <w:rPr>
      <w:vertAlign w:val="superscript"/>
    </w:rPr>
  </w:style>
  <w:style w:type="character" w:customStyle="1" w:styleId="CharChar23">
    <w:name w:val="Char Char23"/>
    <w:rsid w:val="00E47663"/>
    <w:rPr>
      <w:rFonts w:ascii="Arial Armenian" w:hAnsi="Arial Armenian" w:cs="Arial Armenian"/>
      <w:sz w:val="28"/>
      <w:lang w:val="en-US" w:bidi="ar-SA"/>
    </w:rPr>
  </w:style>
  <w:style w:type="character" w:customStyle="1" w:styleId="CharChar21">
    <w:name w:val="Char Char21"/>
    <w:rsid w:val="00E47663"/>
    <w:rPr>
      <w:rFonts w:ascii="Arial LatArm" w:hAnsi="Arial LatArm" w:cs="Arial LatArm"/>
      <w:b/>
      <w:color w:val="0000FF"/>
      <w:lang w:val="en-US" w:bidi="ar-SA"/>
    </w:rPr>
  </w:style>
  <w:style w:type="character" w:customStyle="1" w:styleId="CharChar25">
    <w:name w:val="Char Char25"/>
    <w:rsid w:val="00E47663"/>
    <w:rPr>
      <w:rFonts w:ascii="Arial Armenian" w:hAnsi="Arial Armenian" w:cs="Arial Armenian"/>
      <w:sz w:val="28"/>
      <w:lang w:val="en-US" w:bidi="ar-SA"/>
    </w:rPr>
  </w:style>
  <w:style w:type="character" w:customStyle="1" w:styleId="CharChar24">
    <w:name w:val="Char Char24"/>
    <w:rsid w:val="00E47663"/>
    <w:rPr>
      <w:rFonts w:ascii="Arial LatArm" w:hAnsi="Arial LatArm" w:cs="Arial LatArm"/>
      <w:b/>
      <w:color w:val="0000FF"/>
      <w:lang w:val="en-US" w:bidi="ar-SA"/>
    </w:rPr>
  </w:style>
  <w:style w:type="character" w:styleId="FollowedHyperlink">
    <w:name w:val="FollowedHyperlink"/>
    <w:rsid w:val="00E47663"/>
    <w:rPr>
      <w:color w:val="800080"/>
      <w:u w:val="single"/>
    </w:rPr>
  </w:style>
  <w:style w:type="character" w:customStyle="1" w:styleId="CharCharCharChar1">
    <w:name w:val="Char Char Char Char1"/>
    <w:rsid w:val="00E47663"/>
    <w:rPr>
      <w:rFonts w:ascii="Arial LatArm" w:hAnsi="Arial LatArm" w:cs="Arial LatArm"/>
      <w:sz w:val="24"/>
      <w:lang w:val="en-US" w:bidi="ar-SA"/>
    </w:rPr>
  </w:style>
  <w:style w:type="character" w:customStyle="1" w:styleId="FootnoteTextChar">
    <w:name w:val="Footnote Text Char"/>
    <w:rsid w:val="00E47663"/>
    <w:rPr>
      <w:rFonts w:ascii="Times Armenian" w:hAnsi="Times Armenian" w:cs="Times Armenian"/>
    </w:rPr>
  </w:style>
  <w:style w:type="character" w:customStyle="1" w:styleId="CharChar">
    <w:name w:val="Char Char"/>
    <w:rsid w:val="00E47663"/>
    <w:rPr>
      <w:lang w:val="en-US" w:bidi="ar-SA"/>
    </w:rPr>
  </w:style>
  <w:style w:type="character" w:customStyle="1" w:styleId="ListParagraphChar">
    <w:name w:val="List Paragraph Char"/>
    <w:rsid w:val="00E47663"/>
    <w:rPr>
      <w:rFonts w:ascii="Times Armenian" w:hAnsi="Times Armenian" w:cs="Times Armenian"/>
      <w:sz w:val="24"/>
      <w:szCs w:val="24"/>
    </w:rPr>
  </w:style>
  <w:style w:type="character" w:styleId="Emphasis">
    <w:name w:val="Emphasis"/>
    <w:qFormat/>
    <w:rsid w:val="00E47663"/>
    <w:rPr>
      <w:i/>
      <w:iCs/>
    </w:rPr>
  </w:style>
  <w:style w:type="character" w:customStyle="1" w:styleId="BodyTextIndent3Char">
    <w:name w:val="Body Text Indent 3 Char"/>
    <w:rsid w:val="00E47663"/>
    <w:rPr>
      <w:rFonts w:ascii="Times Armenian" w:hAnsi="Times Armenian" w:cs="Times Armenian"/>
    </w:rPr>
  </w:style>
  <w:style w:type="character" w:customStyle="1" w:styleId="UnresolvedMention1">
    <w:name w:val="Unresolved Mention1"/>
    <w:rsid w:val="00E47663"/>
    <w:rPr>
      <w:color w:val="605E5C"/>
      <w:shd w:val="clear" w:color="auto" w:fill="E1DFDD"/>
    </w:rPr>
  </w:style>
  <w:style w:type="character" w:customStyle="1" w:styleId="CommentTextChar">
    <w:name w:val="Comment Text Char"/>
    <w:rsid w:val="00E47663"/>
    <w:rPr>
      <w:rFonts w:ascii="Times Armenian" w:hAnsi="Times Armenian" w:cs="Times Armenian"/>
    </w:rPr>
  </w:style>
  <w:style w:type="character" w:customStyle="1" w:styleId="CommentSubjectChar">
    <w:name w:val="Comment Subject Char"/>
    <w:rsid w:val="00E47663"/>
    <w:rPr>
      <w:rFonts w:ascii="Times Armenian" w:hAnsi="Times Armenian" w:cs="Times Armenian"/>
      <w:b/>
      <w:bCs/>
    </w:rPr>
  </w:style>
  <w:style w:type="character" w:customStyle="1" w:styleId="EndnoteTextChar">
    <w:name w:val="Endnote Text Char"/>
    <w:rsid w:val="00E47663"/>
    <w:rPr>
      <w:rFonts w:ascii="Times Armenian" w:hAnsi="Times Armenian" w:cs="Times Armenian"/>
    </w:rPr>
  </w:style>
  <w:style w:type="character" w:customStyle="1" w:styleId="DocumentMapChar">
    <w:name w:val="Document Map Char"/>
    <w:rsid w:val="00E47663"/>
    <w:rPr>
      <w:rFonts w:ascii="Tahoma" w:hAnsi="Tahoma" w:cs="Tahoma"/>
      <w:shd w:val="clear" w:color="auto" w:fill="000080"/>
    </w:rPr>
  </w:style>
  <w:style w:type="character" w:customStyle="1" w:styleId="CharChar4">
    <w:name w:val="Char Char4"/>
    <w:rsid w:val="00E47663"/>
    <w:rPr>
      <w:sz w:val="24"/>
      <w:szCs w:val="24"/>
      <w:lang w:val="en-US" w:bidi="ar-SA"/>
    </w:rPr>
  </w:style>
  <w:style w:type="character" w:customStyle="1" w:styleId="CharChar5">
    <w:name w:val="Char Char5"/>
    <w:rsid w:val="00E47663"/>
    <w:rPr>
      <w:sz w:val="24"/>
      <w:szCs w:val="24"/>
      <w:lang w:val="en-US" w:bidi="ar-SA"/>
    </w:rPr>
  </w:style>
  <w:style w:type="character" w:customStyle="1" w:styleId="bold">
    <w:name w:val="bold"/>
    <w:rsid w:val="00E47663"/>
    <w:rPr>
      <w:b/>
    </w:rPr>
  </w:style>
  <w:style w:type="character" w:customStyle="1" w:styleId="header1">
    <w:name w:val="header1"/>
    <w:rsid w:val="00E47663"/>
    <w:rPr>
      <w:b/>
      <w:sz w:val="28"/>
      <w:szCs w:val="28"/>
    </w:rPr>
  </w:style>
  <w:style w:type="character" w:customStyle="1" w:styleId="header2">
    <w:name w:val="header2"/>
    <w:rsid w:val="00E47663"/>
    <w:rPr>
      <w:b/>
      <w:sz w:val="24"/>
      <w:szCs w:val="24"/>
    </w:rPr>
  </w:style>
  <w:style w:type="character" w:styleId="FootnoteReference">
    <w:name w:val="footnote reference"/>
    <w:rsid w:val="00E47663"/>
    <w:rPr>
      <w:vertAlign w:val="superscript"/>
    </w:rPr>
  </w:style>
  <w:style w:type="character" w:styleId="EndnoteReference">
    <w:name w:val="endnote reference"/>
    <w:rsid w:val="00E47663"/>
    <w:rPr>
      <w:vertAlign w:val="superscript"/>
    </w:rPr>
  </w:style>
  <w:style w:type="character" w:customStyle="1" w:styleId="Bullets">
    <w:name w:val="Bullets"/>
    <w:rsid w:val="00E47663"/>
    <w:rPr>
      <w:rFonts w:ascii="OpenSymbol" w:eastAsia="OpenSymbol" w:hAnsi="OpenSymbol" w:cs="OpenSymbol"/>
    </w:rPr>
  </w:style>
  <w:style w:type="character" w:customStyle="1" w:styleId="NumberingSymbols">
    <w:name w:val="Numbering Symbols"/>
    <w:rsid w:val="00E47663"/>
  </w:style>
  <w:style w:type="character" w:customStyle="1" w:styleId="ListLabel10">
    <w:name w:val="ListLabel 10"/>
    <w:rsid w:val="00E47663"/>
    <w:rPr>
      <w:rFonts w:eastAsia="GHEA Grapalat" w:cs="GHEA Grapalat"/>
    </w:rPr>
  </w:style>
  <w:style w:type="character" w:customStyle="1" w:styleId="ListLabel11">
    <w:name w:val="ListLabel 11"/>
    <w:rsid w:val="00E47663"/>
    <w:rPr>
      <w:rFonts w:eastAsia="Courier New" w:cs="Courier New"/>
    </w:rPr>
  </w:style>
  <w:style w:type="character" w:customStyle="1" w:styleId="ListLabel12">
    <w:name w:val="ListLabel 12"/>
    <w:rsid w:val="00E47663"/>
    <w:rPr>
      <w:rFonts w:eastAsia="Noto Sans Symbols" w:cs="Noto Sans Symbols"/>
    </w:rPr>
  </w:style>
  <w:style w:type="character" w:customStyle="1" w:styleId="ListLabel13">
    <w:name w:val="ListLabel 13"/>
    <w:rsid w:val="00E47663"/>
    <w:rPr>
      <w:rFonts w:eastAsia="Noto Sans Symbols" w:cs="Noto Sans Symbols"/>
    </w:rPr>
  </w:style>
  <w:style w:type="character" w:customStyle="1" w:styleId="ListLabel14">
    <w:name w:val="ListLabel 14"/>
    <w:rsid w:val="00E47663"/>
    <w:rPr>
      <w:rFonts w:eastAsia="Courier New" w:cs="Courier New"/>
    </w:rPr>
  </w:style>
  <w:style w:type="character" w:customStyle="1" w:styleId="ListLabel15">
    <w:name w:val="ListLabel 15"/>
    <w:rsid w:val="00E47663"/>
    <w:rPr>
      <w:rFonts w:eastAsia="Noto Sans Symbols" w:cs="Noto Sans Symbols"/>
    </w:rPr>
  </w:style>
  <w:style w:type="character" w:customStyle="1" w:styleId="ListLabel16">
    <w:name w:val="ListLabel 16"/>
    <w:rsid w:val="00E47663"/>
    <w:rPr>
      <w:rFonts w:eastAsia="Noto Sans Symbols" w:cs="Noto Sans Symbols"/>
    </w:rPr>
  </w:style>
  <w:style w:type="character" w:customStyle="1" w:styleId="ListLabel17">
    <w:name w:val="ListLabel 17"/>
    <w:rsid w:val="00E47663"/>
    <w:rPr>
      <w:rFonts w:eastAsia="Courier New" w:cs="Courier New"/>
    </w:rPr>
  </w:style>
  <w:style w:type="character" w:customStyle="1" w:styleId="ListLabel18">
    <w:name w:val="ListLabel 18"/>
    <w:rsid w:val="00E47663"/>
    <w:rPr>
      <w:rFonts w:eastAsia="Noto Sans Symbols" w:cs="Noto Sans Symbols"/>
    </w:rPr>
  </w:style>
  <w:style w:type="character" w:customStyle="1" w:styleId="ListLabel19">
    <w:name w:val="ListLabel 19"/>
    <w:rsid w:val="00E47663"/>
    <w:rPr>
      <w:rFonts w:eastAsia="Noto Sans Symbols" w:cs="Noto Sans Symbols"/>
    </w:rPr>
  </w:style>
  <w:style w:type="character" w:customStyle="1" w:styleId="ListLabel20">
    <w:name w:val="ListLabel 20"/>
    <w:rsid w:val="00E47663"/>
    <w:rPr>
      <w:rFonts w:eastAsia="Courier New" w:cs="Courier New"/>
    </w:rPr>
  </w:style>
  <w:style w:type="character" w:customStyle="1" w:styleId="ListLabel21">
    <w:name w:val="ListLabel 21"/>
    <w:rsid w:val="00E47663"/>
    <w:rPr>
      <w:rFonts w:eastAsia="Noto Sans Symbols" w:cs="Noto Sans Symbols"/>
    </w:rPr>
  </w:style>
  <w:style w:type="character" w:customStyle="1" w:styleId="ListLabel22">
    <w:name w:val="ListLabel 22"/>
    <w:rsid w:val="00E47663"/>
    <w:rPr>
      <w:rFonts w:eastAsia="Noto Sans Symbols" w:cs="Noto Sans Symbols"/>
    </w:rPr>
  </w:style>
  <w:style w:type="character" w:customStyle="1" w:styleId="ListLabel23">
    <w:name w:val="ListLabel 23"/>
    <w:rsid w:val="00E47663"/>
    <w:rPr>
      <w:rFonts w:eastAsia="Courier New" w:cs="Courier New"/>
    </w:rPr>
  </w:style>
  <w:style w:type="character" w:customStyle="1" w:styleId="ListLabel24">
    <w:name w:val="ListLabel 24"/>
    <w:rsid w:val="00E47663"/>
    <w:rPr>
      <w:rFonts w:eastAsia="Noto Sans Symbols" w:cs="Noto Sans Symbols"/>
    </w:rPr>
  </w:style>
  <w:style w:type="character" w:customStyle="1" w:styleId="ListLabel25">
    <w:name w:val="ListLabel 25"/>
    <w:rsid w:val="00E47663"/>
    <w:rPr>
      <w:rFonts w:eastAsia="Noto Sans Symbols" w:cs="Noto Sans Symbols"/>
    </w:rPr>
  </w:style>
  <w:style w:type="character" w:customStyle="1" w:styleId="ListLabel26">
    <w:name w:val="ListLabel 26"/>
    <w:rsid w:val="00E47663"/>
    <w:rPr>
      <w:rFonts w:eastAsia="Courier New" w:cs="Courier New"/>
    </w:rPr>
  </w:style>
  <w:style w:type="character" w:customStyle="1" w:styleId="ListLabel27">
    <w:name w:val="ListLabel 27"/>
    <w:rsid w:val="00E47663"/>
    <w:rPr>
      <w:rFonts w:eastAsia="Noto Sans Symbols" w:cs="Noto Sans Symbols"/>
    </w:rPr>
  </w:style>
  <w:style w:type="paragraph" w:customStyle="1" w:styleId="Heading">
    <w:name w:val="Heading"/>
    <w:basedOn w:val="Normal"/>
    <w:next w:val="BodyText"/>
    <w:rsid w:val="00E47663"/>
    <w:pPr>
      <w:jc w:val="center"/>
    </w:pPr>
    <w:rPr>
      <w:rFonts w:ascii="Arial Armenian" w:hAnsi="Arial Armenian" w:cs="Arial Armenian"/>
      <w:szCs w:val="20"/>
    </w:rPr>
  </w:style>
  <w:style w:type="paragraph" w:styleId="BodyText">
    <w:name w:val="Body Text"/>
    <w:basedOn w:val="Normal"/>
    <w:link w:val="BodyTextChar1"/>
    <w:rsid w:val="00E47663"/>
    <w:pPr>
      <w:spacing w:after="120"/>
    </w:pPr>
  </w:style>
  <w:style w:type="character" w:customStyle="1" w:styleId="BodyTextChar1">
    <w:name w:val="Body Text Char1"/>
    <w:basedOn w:val="DefaultParagraphFont"/>
    <w:link w:val="BodyText"/>
    <w:rsid w:val="00E47663"/>
    <w:rPr>
      <w:rFonts w:ascii="Times New Roman" w:eastAsia="Times New Roman" w:hAnsi="Times New Roman" w:cs="Times New Roman"/>
      <w:sz w:val="24"/>
      <w:szCs w:val="24"/>
      <w:lang w:eastAsia="zh-CN"/>
    </w:rPr>
  </w:style>
  <w:style w:type="paragraph" w:styleId="List">
    <w:name w:val="List"/>
    <w:basedOn w:val="BodyText"/>
    <w:rsid w:val="00E47663"/>
    <w:rPr>
      <w:rFonts w:cs="Lohit Devanagari"/>
    </w:rPr>
  </w:style>
  <w:style w:type="paragraph" w:styleId="Caption">
    <w:name w:val="caption"/>
    <w:basedOn w:val="Normal"/>
    <w:qFormat/>
    <w:rsid w:val="00E47663"/>
    <w:pPr>
      <w:suppressLineNumbers/>
      <w:spacing w:before="120" w:after="120"/>
    </w:pPr>
    <w:rPr>
      <w:rFonts w:cs="Lohit Devanagari"/>
      <w:i/>
      <w:iCs/>
    </w:rPr>
  </w:style>
  <w:style w:type="paragraph" w:customStyle="1" w:styleId="Index">
    <w:name w:val="Index"/>
    <w:basedOn w:val="Normal"/>
    <w:rsid w:val="00E47663"/>
    <w:pPr>
      <w:suppressLineNumbers/>
    </w:pPr>
    <w:rPr>
      <w:rFonts w:cs="Lohit Devanagari"/>
    </w:rPr>
  </w:style>
  <w:style w:type="paragraph" w:styleId="BodyTextIndent">
    <w:name w:val="Body Text Indent"/>
    <w:basedOn w:val="Normal"/>
    <w:link w:val="BodyTextIndentChar1"/>
    <w:rsid w:val="00E47663"/>
    <w:pPr>
      <w:spacing w:line="360" w:lineRule="auto"/>
      <w:ind w:firstLine="720"/>
      <w:jc w:val="both"/>
    </w:pPr>
    <w:rPr>
      <w:rFonts w:ascii="Arial LatArm" w:hAnsi="Arial LatArm" w:cs="Arial LatArm"/>
      <w:i/>
      <w:sz w:val="20"/>
      <w:szCs w:val="20"/>
      <w:lang w:val="en-AU"/>
    </w:rPr>
  </w:style>
  <w:style w:type="character" w:customStyle="1" w:styleId="BodyTextIndentChar1">
    <w:name w:val="Body Text Indent Char1"/>
    <w:basedOn w:val="DefaultParagraphFont"/>
    <w:link w:val="BodyTextIndent"/>
    <w:rsid w:val="00E47663"/>
    <w:rPr>
      <w:rFonts w:ascii="Arial LatArm" w:eastAsia="Times New Roman" w:hAnsi="Arial LatArm" w:cs="Arial LatArm"/>
      <w:i/>
      <w:sz w:val="20"/>
      <w:szCs w:val="20"/>
      <w:lang w:val="en-AU" w:eastAsia="zh-CN"/>
    </w:rPr>
  </w:style>
  <w:style w:type="paragraph" w:customStyle="1" w:styleId="HeaderandFooter">
    <w:name w:val="Header and Footer"/>
    <w:basedOn w:val="Normal"/>
    <w:rsid w:val="00E47663"/>
    <w:pPr>
      <w:suppressLineNumbers/>
      <w:tabs>
        <w:tab w:val="center" w:pos="4819"/>
        <w:tab w:val="right" w:pos="9638"/>
      </w:tabs>
    </w:pPr>
  </w:style>
  <w:style w:type="paragraph" w:styleId="Footer">
    <w:name w:val="footer"/>
    <w:basedOn w:val="Normal"/>
    <w:link w:val="FooterChar1"/>
    <w:uiPriority w:val="99"/>
    <w:rsid w:val="00E47663"/>
    <w:pPr>
      <w:tabs>
        <w:tab w:val="center" w:pos="4320"/>
        <w:tab w:val="right" w:pos="8640"/>
      </w:tabs>
    </w:pPr>
    <w:rPr>
      <w:sz w:val="20"/>
      <w:szCs w:val="20"/>
    </w:rPr>
  </w:style>
  <w:style w:type="character" w:customStyle="1" w:styleId="FooterChar1">
    <w:name w:val="Footer Char1"/>
    <w:basedOn w:val="DefaultParagraphFont"/>
    <w:link w:val="Footer"/>
    <w:uiPriority w:val="99"/>
    <w:rsid w:val="00E47663"/>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1"/>
    <w:rsid w:val="00E47663"/>
    <w:pPr>
      <w:spacing w:line="360" w:lineRule="auto"/>
      <w:ind w:firstLine="567"/>
      <w:jc w:val="both"/>
    </w:pPr>
    <w:rPr>
      <w:rFonts w:ascii="Times Armenian" w:hAnsi="Times Armenian" w:cs="Times Armenian"/>
      <w:sz w:val="20"/>
      <w:szCs w:val="20"/>
    </w:rPr>
  </w:style>
  <w:style w:type="character" w:customStyle="1" w:styleId="BodyTextIndent3Char1">
    <w:name w:val="Body Text Indent 3 Char1"/>
    <w:basedOn w:val="DefaultParagraphFont"/>
    <w:link w:val="BodyTextIndent3"/>
    <w:rsid w:val="00E47663"/>
    <w:rPr>
      <w:rFonts w:ascii="Times Armenian" w:eastAsia="Times New Roman" w:hAnsi="Times Armenian" w:cs="Times Armenian"/>
      <w:sz w:val="20"/>
      <w:szCs w:val="20"/>
      <w:lang w:eastAsia="zh-CN"/>
    </w:rPr>
  </w:style>
  <w:style w:type="paragraph" w:styleId="BodyText2">
    <w:name w:val="Body Text 2"/>
    <w:basedOn w:val="Normal"/>
    <w:link w:val="BodyText2Char1"/>
    <w:rsid w:val="00E47663"/>
    <w:pPr>
      <w:tabs>
        <w:tab w:val="left" w:pos="720"/>
      </w:tabs>
      <w:spacing w:line="360" w:lineRule="auto"/>
    </w:pPr>
    <w:rPr>
      <w:rFonts w:ascii="Arial LatArm" w:hAnsi="Arial LatArm" w:cs="Arial LatArm"/>
      <w:sz w:val="20"/>
      <w:szCs w:val="20"/>
    </w:rPr>
  </w:style>
  <w:style w:type="character" w:customStyle="1" w:styleId="BodyText2Char1">
    <w:name w:val="Body Text 2 Char1"/>
    <w:basedOn w:val="DefaultParagraphFont"/>
    <w:link w:val="BodyText2"/>
    <w:rsid w:val="00E47663"/>
    <w:rPr>
      <w:rFonts w:ascii="Arial LatArm" w:eastAsia="Times New Roman" w:hAnsi="Arial LatArm" w:cs="Arial LatArm"/>
      <w:sz w:val="20"/>
      <w:szCs w:val="20"/>
      <w:lang w:eastAsia="zh-CN"/>
    </w:rPr>
  </w:style>
  <w:style w:type="paragraph" w:styleId="BodyTextIndent2">
    <w:name w:val="Body Text Indent 2"/>
    <w:basedOn w:val="Normal"/>
    <w:link w:val="BodyTextIndent2Char1"/>
    <w:rsid w:val="00E47663"/>
    <w:pPr>
      <w:spacing w:line="360" w:lineRule="auto"/>
      <w:ind w:firstLine="540"/>
      <w:jc w:val="both"/>
    </w:pPr>
    <w:rPr>
      <w:rFonts w:ascii="Baltica" w:hAnsi="Baltica" w:cs="Baltica"/>
      <w:sz w:val="20"/>
      <w:szCs w:val="20"/>
      <w:lang w:val="af-ZA"/>
    </w:rPr>
  </w:style>
  <w:style w:type="character" w:customStyle="1" w:styleId="BodyTextIndent2Char1">
    <w:name w:val="Body Text Indent 2 Char1"/>
    <w:basedOn w:val="DefaultParagraphFont"/>
    <w:link w:val="BodyTextIndent2"/>
    <w:rsid w:val="00E47663"/>
    <w:rPr>
      <w:rFonts w:ascii="Baltica" w:eastAsia="Times New Roman" w:hAnsi="Baltica" w:cs="Baltica"/>
      <w:sz w:val="20"/>
      <w:szCs w:val="20"/>
      <w:lang w:val="af-ZA" w:eastAsia="zh-CN"/>
    </w:rPr>
  </w:style>
  <w:style w:type="paragraph" w:customStyle="1" w:styleId="Char">
    <w:name w:val="Char"/>
    <w:basedOn w:val="Normal"/>
    <w:rsid w:val="00E47663"/>
    <w:pPr>
      <w:spacing w:after="160" w:line="360" w:lineRule="auto"/>
      <w:ind w:firstLine="709"/>
      <w:jc w:val="both"/>
    </w:pPr>
    <w:rPr>
      <w:rFonts w:ascii="Arial AMU" w:hAnsi="Arial AMU" w:cs="Arial"/>
      <w:sz w:val="22"/>
      <w:szCs w:val="20"/>
    </w:rPr>
  </w:style>
  <w:style w:type="paragraph" w:customStyle="1" w:styleId="Default">
    <w:name w:val="Default"/>
    <w:rsid w:val="00E47663"/>
    <w:pPr>
      <w:suppressAutoHyphens/>
      <w:autoSpaceDE w:val="0"/>
      <w:spacing w:after="0" w:line="240" w:lineRule="auto"/>
    </w:pPr>
    <w:rPr>
      <w:rFonts w:ascii="Arial Unicode" w:eastAsia="Times New Roman" w:hAnsi="Arial Unicode" w:cs="Arial Unicode"/>
      <w:color w:val="000000"/>
      <w:sz w:val="24"/>
      <w:szCs w:val="24"/>
      <w:lang w:val="ru-RU" w:eastAsia="zh-CN"/>
    </w:rPr>
  </w:style>
  <w:style w:type="paragraph" w:styleId="BalloonText">
    <w:name w:val="Balloon Text"/>
    <w:basedOn w:val="Normal"/>
    <w:link w:val="BalloonTextChar1"/>
    <w:rsid w:val="00E47663"/>
    <w:rPr>
      <w:rFonts w:ascii="Tahoma" w:hAnsi="Tahoma" w:cs="Tahoma"/>
      <w:sz w:val="16"/>
      <w:szCs w:val="16"/>
      <w:lang w:val="x-none"/>
    </w:rPr>
  </w:style>
  <w:style w:type="character" w:customStyle="1" w:styleId="BalloonTextChar1">
    <w:name w:val="Balloon Text Char1"/>
    <w:basedOn w:val="DefaultParagraphFont"/>
    <w:link w:val="BalloonText"/>
    <w:rsid w:val="00E47663"/>
    <w:rPr>
      <w:rFonts w:ascii="Tahoma" w:eastAsia="Times New Roman" w:hAnsi="Tahoma" w:cs="Tahoma"/>
      <w:sz w:val="16"/>
      <w:szCs w:val="16"/>
      <w:lang w:val="x-none" w:eastAsia="zh-CN"/>
    </w:rPr>
  </w:style>
  <w:style w:type="paragraph" w:styleId="Index1">
    <w:name w:val="index 1"/>
    <w:basedOn w:val="Normal"/>
    <w:next w:val="Normal"/>
    <w:rsid w:val="00E47663"/>
    <w:pPr>
      <w:ind w:left="240" w:hanging="240"/>
    </w:pPr>
  </w:style>
  <w:style w:type="paragraph" w:styleId="IndexHeading">
    <w:name w:val="index heading"/>
    <w:basedOn w:val="Normal"/>
    <w:next w:val="Index1"/>
    <w:rsid w:val="00E47663"/>
    <w:rPr>
      <w:sz w:val="20"/>
      <w:szCs w:val="20"/>
      <w:lang w:val="en-AU"/>
    </w:rPr>
  </w:style>
  <w:style w:type="paragraph" w:styleId="Header">
    <w:name w:val="header"/>
    <w:basedOn w:val="Normal"/>
    <w:link w:val="HeaderChar1"/>
    <w:uiPriority w:val="99"/>
    <w:rsid w:val="00E47663"/>
    <w:pPr>
      <w:tabs>
        <w:tab w:val="center" w:pos="4153"/>
        <w:tab w:val="right" w:pos="8306"/>
      </w:tabs>
    </w:pPr>
    <w:rPr>
      <w:sz w:val="20"/>
      <w:szCs w:val="20"/>
      <w:lang w:val="en-AU"/>
    </w:rPr>
  </w:style>
  <w:style w:type="character" w:customStyle="1" w:styleId="HeaderChar1">
    <w:name w:val="Header Char1"/>
    <w:basedOn w:val="DefaultParagraphFont"/>
    <w:link w:val="Header"/>
    <w:uiPriority w:val="99"/>
    <w:rsid w:val="00E47663"/>
    <w:rPr>
      <w:rFonts w:ascii="Times New Roman" w:eastAsia="Times New Roman" w:hAnsi="Times New Roman" w:cs="Times New Roman"/>
      <w:sz w:val="20"/>
      <w:szCs w:val="20"/>
      <w:lang w:val="en-AU" w:eastAsia="zh-CN"/>
    </w:rPr>
  </w:style>
  <w:style w:type="paragraph" w:styleId="BodyText3">
    <w:name w:val="Body Text 3"/>
    <w:basedOn w:val="Normal"/>
    <w:link w:val="BodyText3Char1"/>
    <w:rsid w:val="00E47663"/>
    <w:pPr>
      <w:jc w:val="both"/>
    </w:pPr>
    <w:rPr>
      <w:rFonts w:ascii="Arial LatArm" w:hAnsi="Arial LatArm" w:cs="Arial LatArm"/>
      <w:sz w:val="20"/>
      <w:szCs w:val="20"/>
    </w:rPr>
  </w:style>
  <w:style w:type="character" w:customStyle="1" w:styleId="BodyText3Char1">
    <w:name w:val="Body Text 3 Char1"/>
    <w:basedOn w:val="DefaultParagraphFont"/>
    <w:link w:val="BodyText3"/>
    <w:rsid w:val="00E47663"/>
    <w:rPr>
      <w:rFonts w:ascii="Arial LatArm" w:eastAsia="Times New Roman" w:hAnsi="Arial LatArm" w:cs="Arial LatArm"/>
      <w:sz w:val="20"/>
      <w:szCs w:val="20"/>
      <w:lang w:eastAsia="zh-CN"/>
    </w:rPr>
  </w:style>
  <w:style w:type="paragraph" w:styleId="FootnoteText">
    <w:name w:val="footnote text"/>
    <w:basedOn w:val="Normal"/>
    <w:link w:val="FootnoteTextChar1"/>
    <w:rsid w:val="00E47663"/>
    <w:rPr>
      <w:rFonts w:ascii="Times Armenian" w:hAnsi="Times Armenian" w:cs="Times Armenian"/>
      <w:sz w:val="20"/>
      <w:szCs w:val="20"/>
      <w:lang w:val="x-none"/>
    </w:rPr>
  </w:style>
  <w:style w:type="character" w:customStyle="1" w:styleId="FootnoteTextChar1">
    <w:name w:val="Footnote Text Char1"/>
    <w:basedOn w:val="DefaultParagraphFont"/>
    <w:link w:val="FootnoteText"/>
    <w:rsid w:val="00E47663"/>
    <w:rPr>
      <w:rFonts w:ascii="Times Armenian" w:eastAsia="Times New Roman" w:hAnsi="Times Armenian" w:cs="Times Armenian"/>
      <w:sz w:val="20"/>
      <w:szCs w:val="20"/>
      <w:lang w:val="x-none" w:eastAsia="zh-CN"/>
    </w:rPr>
  </w:style>
  <w:style w:type="paragraph" w:customStyle="1" w:styleId="CharCharCharCharCharCharCharCharCharCharCharChar">
    <w:name w:val="Char Char Char Char Char Char Char Char Char Char Char Char"/>
    <w:basedOn w:val="Normal"/>
    <w:rsid w:val="00E47663"/>
    <w:pPr>
      <w:spacing w:after="160" w:line="240" w:lineRule="exact"/>
    </w:pPr>
    <w:rPr>
      <w:rFonts w:ascii="Arial" w:hAnsi="Arial" w:cs="Arial"/>
      <w:sz w:val="20"/>
      <w:szCs w:val="20"/>
    </w:rPr>
  </w:style>
  <w:style w:type="paragraph" w:customStyle="1" w:styleId="norm">
    <w:name w:val="norm"/>
    <w:basedOn w:val="Normal"/>
    <w:rsid w:val="00E47663"/>
    <w:pPr>
      <w:spacing w:line="480" w:lineRule="auto"/>
      <w:ind w:firstLine="709"/>
      <w:jc w:val="both"/>
    </w:pPr>
    <w:rPr>
      <w:rFonts w:ascii="Arial Armenian" w:hAnsi="Arial Armenian" w:cs="Arial Armenian"/>
      <w:sz w:val="22"/>
      <w:szCs w:val="20"/>
    </w:rPr>
  </w:style>
  <w:style w:type="paragraph" w:styleId="NormalWeb">
    <w:name w:val="Normal (Web)"/>
    <w:basedOn w:val="Normal"/>
    <w:uiPriority w:val="99"/>
    <w:rsid w:val="00E47663"/>
    <w:pPr>
      <w:spacing w:before="280" w:after="280"/>
    </w:pPr>
  </w:style>
  <w:style w:type="paragraph" w:styleId="CommentText">
    <w:name w:val="annotation text"/>
    <w:basedOn w:val="Normal"/>
    <w:link w:val="CommentTextChar1"/>
    <w:rsid w:val="00E47663"/>
    <w:rPr>
      <w:rFonts w:ascii="Times Armenian" w:hAnsi="Times Armenian" w:cs="Times Armenian"/>
      <w:sz w:val="20"/>
      <w:szCs w:val="20"/>
    </w:rPr>
  </w:style>
  <w:style w:type="character" w:customStyle="1" w:styleId="CommentTextChar1">
    <w:name w:val="Comment Text Char1"/>
    <w:basedOn w:val="DefaultParagraphFont"/>
    <w:link w:val="CommentText"/>
    <w:rsid w:val="00E47663"/>
    <w:rPr>
      <w:rFonts w:ascii="Times Armenian" w:eastAsia="Times New Roman" w:hAnsi="Times Armenian" w:cs="Times Armenian"/>
      <w:sz w:val="20"/>
      <w:szCs w:val="20"/>
      <w:lang w:eastAsia="zh-CN"/>
    </w:rPr>
  </w:style>
  <w:style w:type="paragraph" w:styleId="CommentSubject">
    <w:name w:val="annotation subject"/>
    <w:basedOn w:val="CommentText"/>
    <w:next w:val="CommentText"/>
    <w:link w:val="CommentSubjectChar1"/>
    <w:rsid w:val="00E47663"/>
    <w:rPr>
      <w:b/>
      <w:bCs/>
    </w:rPr>
  </w:style>
  <w:style w:type="character" w:customStyle="1" w:styleId="CommentSubjectChar1">
    <w:name w:val="Comment Subject Char1"/>
    <w:basedOn w:val="CommentTextChar1"/>
    <w:link w:val="CommentSubject"/>
    <w:rsid w:val="00E47663"/>
    <w:rPr>
      <w:rFonts w:ascii="Times Armenian" w:eastAsia="Times New Roman" w:hAnsi="Times Armenian" w:cs="Times Armenian"/>
      <w:b/>
      <w:bCs/>
      <w:sz w:val="20"/>
      <w:szCs w:val="20"/>
      <w:lang w:eastAsia="zh-CN"/>
    </w:rPr>
  </w:style>
  <w:style w:type="paragraph" w:styleId="EndnoteText">
    <w:name w:val="endnote text"/>
    <w:basedOn w:val="Normal"/>
    <w:link w:val="EndnoteTextChar1"/>
    <w:rsid w:val="00E47663"/>
    <w:rPr>
      <w:rFonts w:ascii="Times Armenian" w:hAnsi="Times Armenian" w:cs="Times Armenian"/>
      <w:sz w:val="20"/>
      <w:szCs w:val="20"/>
    </w:rPr>
  </w:style>
  <w:style w:type="character" w:customStyle="1" w:styleId="EndnoteTextChar1">
    <w:name w:val="Endnote Text Char1"/>
    <w:basedOn w:val="DefaultParagraphFont"/>
    <w:link w:val="EndnoteText"/>
    <w:rsid w:val="00E47663"/>
    <w:rPr>
      <w:rFonts w:ascii="Times Armenian" w:eastAsia="Times New Roman" w:hAnsi="Times Armenian" w:cs="Times Armenian"/>
      <w:sz w:val="20"/>
      <w:szCs w:val="20"/>
      <w:lang w:eastAsia="zh-CN"/>
    </w:rPr>
  </w:style>
  <w:style w:type="paragraph" w:styleId="DocumentMap">
    <w:name w:val="Document Map"/>
    <w:basedOn w:val="Normal"/>
    <w:link w:val="DocumentMapChar1"/>
    <w:rsid w:val="00E47663"/>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E47663"/>
    <w:rPr>
      <w:rFonts w:ascii="Tahoma" w:eastAsia="Times New Roman" w:hAnsi="Tahoma" w:cs="Tahoma"/>
      <w:sz w:val="20"/>
      <w:szCs w:val="20"/>
      <w:shd w:val="clear" w:color="auto" w:fill="000080"/>
      <w:lang w:eastAsia="zh-CN"/>
    </w:rPr>
  </w:style>
  <w:style w:type="paragraph" w:styleId="Revision">
    <w:name w:val="Revision"/>
    <w:rsid w:val="00E47663"/>
    <w:pPr>
      <w:suppressAutoHyphens/>
      <w:spacing w:after="0" w:line="240" w:lineRule="auto"/>
    </w:pPr>
    <w:rPr>
      <w:rFonts w:ascii="Times Armenian" w:eastAsia="Times New Roman" w:hAnsi="Times Armenian" w:cs="Times Armenian"/>
      <w:sz w:val="24"/>
      <w:szCs w:val="20"/>
      <w:lang w:eastAsia="zh-CN"/>
    </w:rPr>
  </w:style>
  <w:style w:type="paragraph" w:customStyle="1" w:styleId="Char1">
    <w:name w:val="Char1"/>
    <w:basedOn w:val="Normal"/>
    <w:rsid w:val="00E47663"/>
    <w:pPr>
      <w:spacing w:after="160" w:line="240" w:lineRule="exact"/>
    </w:pPr>
    <w:rPr>
      <w:rFonts w:ascii="Verdana" w:hAnsi="Verdana" w:cs="Verdana"/>
      <w:sz w:val="20"/>
      <w:szCs w:val="20"/>
    </w:rPr>
  </w:style>
  <w:style w:type="paragraph" w:customStyle="1" w:styleId="Style2">
    <w:name w:val="Style2"/>
    <w:basedOn w:val="Normal"/>
    <w:rsid w:val="00E47663"/>
    <w:pPr>
      <w:jc w:val="center"/>
    </w:pPr>
    <w:rPr>
      <w:rFonts w:ascii="Arial Armenian" w:hAnsi="Arial Armenian" w:cs="Arial Armenian"/>
      <w:w w:val="90"/>
      <w:sz w:val="22"/>
      <w:szCs w:val="20"/>
    </w:rPr>
  </w:style>
  <w:style w:type="paragraph" w:styleId="ListParagraph">
    <w:name w:val="List Paragraph"/>
    <w:aliases w:val="Akapit z listą BS,List Paragraph 1,List_Paragraph,Multilevel para_II,List Paragraph1"/>
    <w:basedOn w:val="Normal"/>
    <w:uiPriority w:val="34"/>
    <w:qFormat/>
    <w:rsid w:val="00E47663"/>
    <w:pPr>
      <w:ind w:left="720"/>
    </w:pPr>
    <w:rPr>
      <w:rFonts w:ascii="Times Armenian" w:hAnsi="Times Armenian" w:cs="Times Armenian"/>
      <w:lang w:val="x-none"/>
    </w:rPr>
  </w:style>
  <w:style w:type="paragraph" w:styleId="BlockText">
    <w:name w:val="Block Text"/>
    <w:basedOn w:val="Normal"/>
    <w:rsid w:val="00E47663"/>
    <w:pPr>
      <w:overflowPunct w:val="0"/>
      <w:autoSpaceDE w:val="0"/>
      <w:ind w:left="4500" w:right="98"/>
      <w:jc w:val="right"/>
      <w:textAlignment w:val="baseline"/>
    </w:pPr>
    <w:rPr>
      <w:rFonts w:ascii="Arial Armenian" w:hAnsi="Arial Armenian" w:cs="Arial Armenian"/>
      <w:sz w:val="28"/>
      <w:szCs w:val="20"/>
      <w:lang w:val="es-ES"/>
    </w:rPr>
  </w:style>
  <w:style w:type="paragraph" w:customStyle="1" w:styleId="BodyTextIndent22">
    <w:name w:val="Body Text Indent 2+2"/>
    <w:basedOn w:val="Normal"/>
    <w:next w:val="Normal"/>
    <w:rsid w:val="00E47663"/>
    <w:pPr>
      <w:autoSpaceDE w:val="0"/>
    </w:pPr>
    <w:rPr>
      <w:rFonts w:ascii="Times Armenian" w:hAnsi="Times Armenian" w:cs="Times Armenian"/>
      <w:lang w:val="ru-RU"/>
    </w:rPr>
  </w:style>
  <w:style w:type="paragraph" w:customStyle="1" w:styleId="Normal2">
    <w:name w:val="Normal+2"/>
    <w:basedOn w:val="Normal"/>
    <w:next w:val="Normal"/>
    <w:rsid w:val="00E47663"/>
    <w:pPr>
      <w:autoSpaceDE w:val="0"/>
    </w:pPr>
    <w:rPr>
      <w:rFonts w:ascii="Times Armenian" w:hAnsi="Times Armenian" w:cs="Times Armenian"/>
      <w:lang w:val="ru-RU"/>
    </w:rPr>
  </w:style>
  <w:style w:type="paragraph" w:customStyle="1" w:styleId="CharCharCharChar">
    <w:name w:val="Знак Знак Знак Char Char Char Char Знак Знак Знак"/>
    <w:basedOn w:val="Normal"/>
    <w:rsid w:val="00E47663"/>
    <w:pPr>
      <w:widowControl w:val="0"/>
      <w:bidi/>
      <w:spacing w:after="160" w:line="240" w:lineRule="exact"/>
    </w:pPr>
    <w:rPr>
      <w:sz w:val="20"/>
      <w:szCs w:val="20"/>
      <w:lang w:val="en-GB" w:bidi="he-IL"/>
    </w:rPr>
  </w:style>
  <w:style w:type="paragraph" w:customStyle="1" w:styleId="xl63">
    <w:name w:val="xl63"/>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5">
    <w:name w:val="xl65"/>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7663"/>
    <w:pPr>
      <w:pBdr>
        <w:top w:val="single" w:sz="4" w:space="0" w:color="000000"/>
        <w:left w:val="single" w:sz="4" w:space="0" w:color="000000"/>
        <w:bottom w:val="single" w:sz="4" w:space="0" w:color="000000"/>
        <w:right w:val="single" w:sz="4" w:space="0" w:color="000000"/>
      </w:pBdr>
      <w:spacing w:before="280" w:after="280"/>
      <w:jc w:val="center"/>
    </w:pPr>
    <w:rPr>
      <w:rFonts w:ascii="Times Armenian" w:eastAsia="Arial Unicode MS" w:hAnsi="Times Armenian" w:cs="Arial Unicode MS"/>
      <w:b/>
      <w:bCs/>
      <w:i/>
      <w:iCs/>
      <w:sz w:val="16"/>
      <w:szCs w:val="16"/>
    </w:rPr>
  </w:style>
  <w:style w:type="paragraph" w:customStyle="1" w:styleId="xl67">
    <w:name w:val="xl67"/>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8">
    <w:name w:val="xl68"/>
    <w:basedOn w:val="Normal"/>
    <w:rsid w:val="00E47663"/>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xl72">
    <w:name w:val="xl72"/>
    <w:basedOn w:val="Normal"/>
    <w:rsid w:val="00E47663"/>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font5">
    <w:name w:val="font5"/>
    <w:basedOn w:val="Normal"/>
    <w:rsid w:val="00E47663"/>
    <w:pPr>
      <w:spacing w:before="280" w:after="280"/>
    </w:pPr>
    <w:rPr>
      <w:rFonts w:ascii="Times Armenian" w:eastAsia="Arial Unicode MS" w:hAnsi="Times Armenian" w:cs="Arial Unicode MS"/>
      <w:sz w:val="16"/>
      <w:szCs w:val="16"/>
    </w:rPr>
  </w:style>
  <w:style w:type="paragraph" w:customStyle="1" w:styleId="font6">
    <w:name w:val="font6"/>
    <w:basedOn w:val="Normal"/>
    <w:rsid w:val="00E47663"/>
    <w:pPr>
      <w:spacing w:before="280" w:after="280"/>
    </w:pPr>
    <w:rPr>
      <w:rFonts w:ascii="Times Armenian" w:eastAsia="Arial Unicode MS" w:hAnsi="Times Armenian" w:cs="Arial Unicode MS"/>
      <w:i/>
      <w:iCs/>
      <w:sz w:val="16"/>
      <w:szCs w:val="16"/>
    </w:rPr>
  </w:style>
  <w:style w:type="paragraph" w:customStyle="1" w:styleId="font7">
    <w:name w:val="font7"/>
    <w:basedOn w:val="Normal"/>
    <w:rsid w:val="00E47663"/>
    <w:pPr>
      <w:spacing w:before="280" w:after="280"/>
    </w:pPr>
    <w:rPr>
      <w:rFonts w:ascii="Times LatArm" w:eastAsia="Arial Unicode MS" w:hAnsi="Times LatArm" w:cs="Arial Unicode MS"/>
      <w:sz w:val="16"/>
      <w:szCs w:val="16"/>
    </w:rPr>
  </w:style>
  <w:style w:type="paragraph" w:customStyle="1" w:styleId="font8">
    <w:name w:val="font8"/>
    <w:basedOn w:val="Normal"/>
    <w:rsid w:val="00E47663"/>
    <w:pPr>
      <w:spacing w:before="280" w:after="280"/>
    </w:pPr>
    <w:rPr>
      <w:rFonts w:ascii="Times LatRus" w:eastAsia="Arial Unicode MS" w:hAnsi="Times LatRus" w:cs="Arial Unicode MS"/>
      <w:sz w:val="16"/>
      <w:szCs w:val="16"/>
    </w:rPr>
  </w:style>
  <w:style w:type="paragraph" w:customStyle="1" w:styleId="font9">
    <w:name w:val="font9"/>
    <w:basedOn w:val="Normal"/>
    <w:rsid w:val="00E47663"/>
    <w:pPr>
      <w:spacing w:before="280" w:after="280"/>
    </w:pPr>
    <w:rPr>
      <w:rFonts w:ascii="Times LatRus" w:eastAsia="Arial Unicode MS" w:hAnsi="Times LatRus" w:cs="Arial Unicode MS"/>
      <w:i/>
      <w:iCs/>
      <w:sz w:val="16"/>
      <w:szCs w:val="16"/>
    </w:rPr>
  </w:style>
  <w:style w:type="paragraph" w:customStyle="1" w:styleId="font10">
    <w:name w:val="font10"/>
    <w:basedOn w:val="Normal"/>
    <w:rsid w:val="00E47663"/>
    <w:pPr>
      <w:spacing w:before="280" w:after="280"/>
    </w:pPr>
    <w:rPr>
      <w:rFonts w:ascii="Times LatArm" w:eastAsia="Arial Unicode MS" w:hAnsi="Times LatArm" w:cs="Arial Unicode MS"/>
      <w:sz w:val="16"/>
      <w:szCs w:val="16"/>
    </w:rPr>
  </w:style>
  <w:style w:type="paragraph" w:customStyle="1" w:styleId="font11">
    <w:name w:val="font11"/>
    <w:basedOn w:val="Normal"/>
    <w:rsid w:val="00E47663"/>
    <w:pPr>
      <w:spacing w:before="280" w:after="280"/>
    </w:pPr>
    <w:rPr>
      <w:rFonts w:ascii="Times LatRus" w:eastAsia="Arial Unicode MS" w:hAnsi="Times LatRus" w:cs="Arial Unicode MS"/>
      <w:sz w:val="16"/>
      <w:szCs w:val="16"/>
    </w:rPr>
  </w:style>
  <w:style w:type="paragraph" w:customStyle="1" w:styleId="font12">
    <w:name w:val="font12"/>
    <w:basedOn w:val="Normal"/>
    <w:rsid w:val="00E47663"/>
    <w:pPr>
      <w:spacing w:before="280" w:after="280"/>
    </w:pPr>
    <w:rPr>
      <w:rFonts w:eastAsia="Arial Unicode MS"/>
      <w:sz w:val="16"/>
      <w:szCs w:val="16"/>
    </w:rPr>
  </w:style>
  <w:style w:type="paragraph" w:customStyle="1" w:styleId="font13">
    <w:name w:val="font13"/>
    <w:basedOn w:val="Normal"/>
    <w:rsid w:val="00E47663"/>
    <w:pPr>
      <w:spacing w:before="280" w:after="280"/>
    </w:pPr>
    <w:rPr>
      <w:rFonts w:ascii="Times Armenian" w:eastAsia="Arial Unicode MS" w:hAnsi="Times Armenian" w:cs="Arial Unicode MS"/>
      <w:color w:val="000000"/>
      <w:sz w:val="20"/>
      <w:szCs w:val="20"/>
    </w:rPr>
  </w:style>
  <w:style w:type="paragraph" w:customStyle="1" w:styleId="xl73">
    <w:name w:val="xl73"/>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Index11">
    <w:name w:val="Index 11"/>
    <w:basedOn w:val="Normal"/>
    <w:rsid w:val="00E47663"/>
    <w:pPr>
      <w:spacing w:line="100" w:lineRule="atLeast"/>
      <w:ind w:left="240" w:hanging="240"/>
    </w:pPr>
    <w:rPr>
      <w:rFonts w:ascii="Times Armenian" w:hAnsi="Times Armenian" w:cs="Times Armenian"/>
      <w:kern w:val="2"/>
      <w:sz w:val="16"/>
      <w:szCs w:val="16"/>
    </w:rPr>
  </w:style>
  <w:style w:type="paragraph" w:customStyle="1" w:styleId="IndexHeading1">
    <w:name w:val="Index Heading1"/>
    <w:basedOn w:val="Normal"/>
    <w:rsid w:val="00E47663"/>
    <w:pPr>
      <w:spacing w:line="100" w:lineRule="atLeast"/>
    </w:pPr>
    <w:rPr>
      <w:kern w:val="2"/>
      <w:sz w:val="20"/>
      <w:szCs w:val="20"/>
      <w:lang w:val="en-AU"/>
    </w:rPr>
  </w:style>
  <w:style w:type="paragraph" w:customStyle="1" w:styleId="Char3CharCharChar">
    <w:name w:val="Char3 Char Char Char"/>
    <w:basedOn w:val="Normal"/>
    <w:next w:val="Normal"/>
    <w:rsid w:val="00E4766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rsid w:val="00E47663"/>
    <w:pPr>
      <w:spacing w:before="280" w:after="280"/>
    </w:pPr>
  </w:style>
  <w:style w:type="paragraph" w:customStyle="1" w:styleId="TableContents">
    <w:name w:val="Table Contents"/>
    <w:basedOn w:val="Normal"/>
    <w:rsid w:val="00E47663"/>
    <w:pPr>
      <w:suppressLineNumbers/>
    </w:pPr>
  </w:style>
  <w:style w:type="paragraph" w:customStyle="1" w:styleId="TableHeading">
    <w:name w:val="Table Heading"/>
    <w:basedOn w:val="TableContents"/>
    <w:rsid w:val="00E47663"/>
    <w:pPr>
      <w:jc w:val="center"/>
    </w:pPr>
    <w:rPr>
      <w:b/>
      <w:bCs/>
    </w:rPr>
  </w:style>
  <w:style w:type="table" w:styleId="TableGrid">
    <w:name w:val="Table Grid"/>
    <w:basedOn w:val="TableNormal"/>
    <w:uiPriority w:val="39"/>
    <w:rsid w:val="00E47663"/>
    <w:pPr>
      <w:suppressAutoHyphens/>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2151">
      <w:bodyDiv w:val="1"/>
      <w:marLeft w:val="0"/>
      <w:marRight w:val="0"/>
      <w:marTop w:val="0"/>
      <w:marBottom w:val="0"/>
      <w:divBdr>
        <w:top w:val="none" w:sz="0" w:space="0" w:color="auto"/>
        <w:left w:val="none" w:sz="0" w:space="0" w:color="auto"/>
        <w:bottom w:val="none" w:sz="0" w:space="0" w:color="auto"/>
        <w:right w:val="none" w:sz="0" w:space="0" w:color="auto"/>
      </w:divBdr>
    </w:div>
    <w:div w:id="361828998">
      <w:bodyDiv w:val="1"/>
      <w:marLeft w:val="0"/>
      <w:marRight w:val="0"/>
      <w:marTop w:val="0"/>
      <w:marBottom w:val="0"/>
      <w:divBdr>
        <w:top w:val="none" w:sz="0" w:space="0" w:color="auto"/>
        <w:left w:val="none" w:sz="0" w:space="0" w:color="auto"/>
        <w:bottom w:val="none" w:sz="0" w:space="0" w:color="auto"/>
        <w:right w:val="none" w:sz="0" w:space="0" w:color="auto"/>
      </w:divBdr>
    </w:div>
    <w:div w:id="558980329">
      <w:bodyDiv w:val="1"/>
      <w:marLeft w:val="0"/>
      <w:marRight w:val="0"/>
      <w:marTop w:val="0"/>
      <w:marBottom w:val="0"/>
      <w:divBdr>
        <w:top w:val="none" w:sz="0" w:space="0" w:color="auto"/>
        <w:left w:val="none" w:sz="0" w:space="0" w:color="auto"/>
        <w:bottom w:val="none" w:sz="0" w:space="0" w:color="auto"/>
        <w:right w:val="none" w:sz="0" w:space="0" w:color="auto"/>
      </w:divBdr>
    </w:div>
    <w:div w:id="697703782">
      <w:bodyDiv w:val="1"/>
      <w:marLeft w:val="0"/>
      <w:marRight w:val="0"/>
      <w:marTop w:val="0"/>
      <w:marBottom w:val="0"/>
      <w:divBdr>
        <w:top w:val="none" w:sz="0" w:space="0" w:color="auto"/>
        <w:left w:val="none" w:sz="0" w:space="0" w:color="auto"/>
        <w:bottom w:val="none" w:sz="0" w:space="0" w:color="auto"/>
        <w:right w:val="none" w:sz="0" w:space="0" w:color="auto"/>
      </w:divBdr>
    </w:div>
    <w:div w:id="834884866">
      <w:bodyDiv w:val="1"/>
      <w:marLeft w:val="0"/>
      <w:marRight w:val="0"/>
      <w:marTop w:val="0"/>
      <w:marBottom w:val="0"/>
      <w:divBdr>
        <w:top w:val="none" w:sz="0" w:space="0" w:color="auto"/>
        <w:left w:val="none" w:sz="0" w:space="0" w:color="auto"/>
        <w:bottom w:val="none" w:sz="0" w:space="0" w:color="auto"/>
        <w:right w:val="none" w:sz="0" w:space="0" w:color="auto"/>
      </w:divBdr>
    </w:div>
    <w:div w:id="865096598">
      <w:bodyDiv w:val="1"/>
      <w:marLeft w:val="0"/>
      <w:marRight w:val="0"/>
      <w:marTop w:val="0"/>
      <w:marBottom w:val="0"/>
      <w:divBdr>
        <w:top w:val="none" w:sz="0" w:space="0" w:color="auto"/>
        <w:left w:val="none" w:sz="0" w:space="0" w:color="auto"/>
        <w:bottom w:val="none" w:sz="0" w:space="0" w:color="auto"/>
        <w:right w:val="none" w:sz="0" w:space="0" w:color="auto"/>
      </w:divBdr>
    </w:div>
    <w:div w:id="1083182426">
      <w:bodyDiv w:val="1"/>
      <w:marLeft w:val="0"/>
      <w:marRight w:val="0"/>
      <w:marTop w:val="0"/>
      <w:marBottom w:val="0"/>
      <w:divBdr>
        <w:top w:val="none" w:sz="0" w:space="0" w:color="auto"/>
        <w:left w:val="none" w:sz="0" w:space="0" w:color="auto"/>
        <w:bottom w:val="none" w:sz="0" w:space="0" w:color="auto"/>
        <w:right w:val="none" w:sz="0" w:space="0" w:color="auto"/>
      </w:divBdr>
    </w:div>
    <w:div w:id="1365911679">
      <w:bodyDiv w:val="1"/>
      <w:marLeft w:val="0"/>
      <w:marRight w:val="0"/>
      <w:marTop w:val="0"/>
      <w:marBottom w:val="0"/>
      <w:divBdr>
        <w:top w:val="none" w:sz="0" w:space="0" w:color="auto"/>
        <w:left w:val="none" w:sz="0" w:space="0" w:color="auto"/>
        <w:bottom w:val="none" w:sz="0" w:space="0" w:color="auto"/>
        <w:right w:val="none" w:sz="0" w:space="0" w:color="auto"/>
      </w:divBdr>
    </w:div>
    <w:div w:id="1381780601">
      <w:bodyDiv w:val="1"/>
      <w:marLeft w:val="0"/>
      <w:marRight w:val="0"/>
      <w:marTop w:val="0"/>
      <w:marBottom w:val="0"/>
      <w:divBdr>
        <w:top w:val="none" w:sz="0" w:space="0" w:color="auto"/>
        <w:left w:val="none" w:sz="0" w:space="0" w:color="auto"/>
        <w:bottom w:val="none" w:sz="0" w:space="0" w:color="auto"/>
        <w:right w:val="none" w:sz="0" w:space="0" w:color="auto"/>
      </w:divBdr>
    </w:div>
    <w:div w:id="1425373749">
      <w:bodyDiv w:val="1"/>
      <w:marLeft w:val="0"/>
      <w:marRight w:val="0"/>
      <w:marTop w:val="0"/>
      <w:marBottom w:val="0"/>
      <w:divBdr>
        <w:top w:val="none" w:sz="0" w:space="0" w:color="auto"/>
        <w:left w:val="none" w:sz="0" w:space="0" w:color="auto"/>
        <w:bottom w:val="none" w:sz="0" w:space="0" w:color="auto"/>
        <w:right w:val="none" w:sz="0" w:space="0" w:color="auto"/>
      </w:divBdr>
    </w:div>
    <w:div w:id="1527714917">
      <w:bodyDiv w:val="1"/>
      <w:marLeft w:val="0"/>
      <w:marRight w:val="0"/>
      <w:marTop w:val="0"/>
      <w:marBottom w:val="0"/>
      <w:divBdr>
        <w:top w:val="none" w:sz="0" w:space="0" w:color="auto"/>
        <w:left w:val="none" w:sz="0" w:space="0" w:color="auto"/>
        <w:bottom w:val="none" w:sz="0" w:space="0" w:color="auto"/>
        <w:right w:val="none" w:sz="0" w:space="0" w:color="auto"/>
      </w:divBdr>
    </w:div>
    <w:div w:id="1988432709">
      <w:bodyDiv w:val="1"/>
      <w:marLeft w:val="0"/>
      <w:marRight w:val="0"/>
      <w:marTop w:val="0"/>
      <w:marBottom w:val="0"/>
      <w:divBdr>
        <w:top w:val="none" w:sz="0" w:space="0" w:color="auto"/>
        <w:left w:val="none" w:sz="0" w:space="0" w:color="auto"/>
        <w:bottom w:val="none" w:sz="0" w:space="0" w:color="auto"/>
        <w:right w:val="none" w:sz="0" w:space="0" w:color="auto"/>
      </w:divBdr>
    </w:div>
    <w:div w:id="21290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fin.am/" TargetMode="External"/><Relationship Id="rId17" Type="http://schemas.openxmlformats.org/officeDocument/2006/relationships/hyperlink" Target="http://www.hightech.gov.am" TargetMode="External"/><Relationship Id="rId2" Type="http://schemas.openxmlformats.org/officeDocument/2006/relationships/numbering" Target="numbering.xml"/><Relationship Id="rId16" Type="http://schemas.openxmlformats.org/officeDocument/2006/relationships/hyperlink" Target="mailto:grants2023@hti.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website/images/original/&#1352;&#1362;&#1346;&#1333;&#1361;&#1352;&#1362;&#1349;&#1361;.docx" TargetMode="External"/><Relationship Id="rId10" Type="http://schemas.openxmlformats.org/officeDocument/2006/relationships/hyperlink" Target="http://www.armeps.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C318-9314-4546-B654-1888F425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29</Pages>
  <Words>8394</Words>
  <Characters>47851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Matevosyan</dc:creator>
  <cp:keywords>https://mul2-mtc.gov.am/tasks/1115053/oneclick/c5839c4f96e19e2c7000e7bc3cee43125973c7aaf3a4c9ad7a8a5cf9c8fc313c.docx?token=3b35fb92dd6cbce7eeb5ec434e82e5e3</cp:keywords>
  <dc:description/>
  <cp:lastModifiedBy>Gor Yesayan</cp:lastModifiedBy>
  <cp:revision>5</cp:revision>
  <cp:lastPrinted>2024-07-12T10:30:00Z</cp:lastPrinted>
  <dcterms:created xsi:type="dcterms:W3CDTF">2024-07-12T11:08:00Z</dcterms:created>
  <dcterms:modified xsi:type="dcterms:W3CDTF">2024-07-15T06:51:00Z</dcterms:modified>
</cp:coreProperties>
</file>